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AGROCON Kájov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Křenov 1, 381 01 Kájov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Bohdalovice u Větřní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14 110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997,33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23 033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1 628,03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Hašlovice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Kladenské Rovné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13 187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464,53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19 145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674,40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Kladné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1 971,56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43 492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2 413,23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28 079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1 558,01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45 281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2 512,50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9 354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519,02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14 303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793,63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9 158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508,15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34 388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1 908,08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11 143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618,29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15 823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877,97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20 300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1 126,38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1 446,71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277,82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12 138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673,50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34 513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1 915,01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438,12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15 428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856,05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18 169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1 008,14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12 747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707,29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9 581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531,62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11 242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438,46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507 305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28 148,71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Kladné-Dobrkovice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1 379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77,15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Křenov u Kájova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427,09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9 451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559,22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8 309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491,65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zamokřelá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21 928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1 297,49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není nádrž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1 054,89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zamokřelá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8 362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494,78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10 359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612,95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19 389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1 147,26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zamokřelá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31 049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1 837,19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31 992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1 892,98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465,85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13 184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780,10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231 508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13 698,45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Novosedly u Kájova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6 387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345,57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Skubice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9 547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512,15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Velké Strážné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11 149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598,09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38 161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2 047,14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Vyšný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2 704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146,30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Záhoří u Větřní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20 166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845,01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13 246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555,05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106 436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4 459,97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Zátoňské Dvory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2 599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118,48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948 592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51 881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55N15/33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5511533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26.5.2015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51 881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12.8.2019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1.6.2015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