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15"/>
        <w:gridCol w:w="2"/>
        <w:gridCol w:w="1417"/>
        <w:gridCol w:w="801"/>
        <w:gridCol w:w="7714"/>
        <w:gridCol w:w="480"/>
        <w:gridCol w:w="168"/>
      </w:tblGrid>
      <w:tr>
        <w:trPr>
          <w:trHeight w:val="148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8"/>
            </w:tblGrid>
            <w:tr>
              <w:trPr>
                <w:trHeight w:val="262" w:hRule="atLeast"/>
              </w:trPr>
              <w:tc>
                <w:tcPr>
                  <w:tcW w:w="221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Pachtýři: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801"/>
              <w:gridCol w:w="7611"/>
            </w:tblGrid>
            <w:tr>
              <w:trPr>
                <w:trHeight w:val="262" w:hRule="atLeast"/>
              </w:trPr>
              <w:tc>
                <w:tcPr>
                  <w:tcW w:w="280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Název</w:t>
                  </w:r>
                </w:p>
              </w:tc>
              <w:tc>
                <w:tcPr>
                  <w:tcW w:w="761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Adresa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AGRO Šumava s.r.o.</w:t>
                  </w:r>
                </w:p>
              </w:tc>
              <w:tc>
                <w:tcPr>
                  <w:tcW w:w="76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Švermova 161, 382 26 Horní Planá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Nemovitosti: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844"/>
              <w:gridCol w:w="891"/>
              <w:gridCol w:w="485"/>
              <w:gridCol w:w="459"/>
              <w:gridCol w:w="563"/>
              <w:gridCol w:w="570"/>
              <w:gridCol w:w="966"/>
              <w:gridCol w:w="671"/>
              <w:gridCol w:w="1433"/>
              <w:gridCol w:w="1382"/>
              <w:gridCol w:w="735"/>
              <w:gridCol w:w="1411"/>
            </w:tblGrid>
            <w:tr>
              <w:trPr>
                <w:trHeight w:val="487" w:hRule="atLeast"/>
              </w:trPr>
              <w:tc>
                <w:tcPr>
                  <w:tcW w:w="844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Pozn.</w:t>
                  </w:r>
                </w:p>
              </w:tc>
              <w:tc>
                <w:tcPr>
                  <w:tcW w:w="89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48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45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56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Skp.</w:t>
                  </w:r>
                </w:p>
              </w:tc>
              <w:tc>
                <w:tcPr>
                  <w:tcW w:w="5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Kult.</w:t>
                  </w:r>
                </w:p>
              </w:tc>
              <w:tc>
                <w:tcPr>
                  <w:tcW w:w="96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Číslo LV</w:t>
                  </w:r>
                </w:p>
              </w:tc>
              <w:tc>
                <w:tcPr>
                  <w:tcW w:w="67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Typ sazby</w:t>
                  </w:r>
                </w:p>
              </w:tc>
              <w:tc>
                <w:tcPr>
                  <w:tcW w:w="143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Cena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  <w:tc>
                <w:tcPr>
                  <w:tcW w:w="1382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73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%</w:t>
                  </w:r>
                </w:p>
              </w:tc>
              <w:tc>
                <w:tcPr>
                  <w:tcW w:w="141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Cetviny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1941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2 053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117,57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1943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4 631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265,20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1944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12 269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702,60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1 415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81,03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1951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1951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17,98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1951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4,75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20 867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1 194,97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Černá v Pošumaví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19 453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1 046,35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5 051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271,69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1301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45,51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1326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270 548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14 552,38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1326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7 997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430,15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1329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37,65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90 917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4 890,29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41 451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2 229,59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1349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224 236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12 061,33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1353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27 804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1 495,54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1359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91 477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4 920,41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1362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1 000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53,79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1367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1 776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95,53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1369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1 424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76,59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1369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8,44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1369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4 225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227,26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1369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48,19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1382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48,14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1386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61 483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3 307,08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1386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9 934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534,34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1392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4 675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251,46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1393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217 334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11 690,08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1398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42,55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1402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192 163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10 336,17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1403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1 809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97,30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1415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41 117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2 211,62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1424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29 607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1 592,52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1425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29,21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1435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16 564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890,95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1454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33 018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1 775,99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1 399 891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75 298,09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Dolní Drkolná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1 087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1 087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62,50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Dolní Příbraní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4 343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220,51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4 343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220,51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Horní Dlouhá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zamokřelá plocha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1162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18 454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718,79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1171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4 243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165,27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22 697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884,06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Horní Planá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44,07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45,39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4,89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1 929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105,99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40,17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49,40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49,07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48,30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38,85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1 495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82,15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1 293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71,05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40,61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34,45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26,27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11,65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14,95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20,11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22,64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53,63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53,74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3 921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215,45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8 892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488,60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4 385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240,95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18 965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1 042,08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0,71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24 118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1 325,23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8 708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478,49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16 196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889,93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5 314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291,99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5 101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280,29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22,20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17 128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941,15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1 007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55,33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7,91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6,43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24,51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23,35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8,79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1 432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78,69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1 923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105,66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2,75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9,89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7 818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429,58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7 123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391,39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3 787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208,09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28,30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14,73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14,84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7 535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414,03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14,51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2 971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163,25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14 967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822,40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6 645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365,13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5 169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284,03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0,66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3,52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1 126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61,87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6,92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1 496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82,20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9 836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540,47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4 639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254,90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1 473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80,94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1023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21 235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1 166,82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1027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18 450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1 013,79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1027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4 396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241,55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1054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3 723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204,57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1117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29 467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1 619,15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1122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11 251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618,22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1151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4 972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273,20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1151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1 800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98,91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1151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1 504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82,64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1155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32 932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1 809,54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1157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42 181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2 317,75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1157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3 554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195,28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1159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28 830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1 584,14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1167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1 330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73,08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14 580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801,14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1396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10 852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596,29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1398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30 795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1 692,12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1398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1 752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96,27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1579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6 329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347,76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480 918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26 425,37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Kapličky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97 930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3 610,06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25,84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21 305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785,38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16 330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601,98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1 170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43,13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5 142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189,55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31,15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4 000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147,45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1108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5 612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206,88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1391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20,13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1391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35,98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1430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8,88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1455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2 726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100,49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1456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2 147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79,15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159 671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5 886,06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Kyselov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114 861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6 524,40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47 708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2 709,94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41,47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30 918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1 756,22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1 361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77,31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3 558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202,10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48,57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19,65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200 337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11 379,65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Lipno nad Vltavou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1 100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52,03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1 720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81,35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1 572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74,35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3 614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170,93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12,68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8,32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3,55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1 248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59,03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0,90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1 660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78,51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2 457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116,21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1 404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66,40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12,30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19,77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15,99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25,11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4,97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1 403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66,36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6,72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1 366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64,61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2 338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110,58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2,51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8,75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1 785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84,42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1 600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75,67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15,23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17,12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4,02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1 225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57,94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17,97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15,09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4,16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5,06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0,47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15,56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2,13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1,51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6,01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22,61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0,95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29 789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1 408,92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Mikulov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104 742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5 658,20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2 454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132,57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4 548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245,68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0,49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3 019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163,09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114 772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6 200,03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Mladoňov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6 264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392,12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6 264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392,12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Pernek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54,27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6,64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49,42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4,56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2 990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172,61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6 860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396,03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5 373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310,18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2 483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143,34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18 038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1 041,33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8 347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481,87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3 765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217,35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37 636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2 172,72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4 206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242,81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3 973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229,36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22 719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1 311,57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3 357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193,80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3 786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218,57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18 674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1 078,05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5 928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342,22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9 110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525,92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6 506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375,59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1 177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67,95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34,93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3 178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183,47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4 170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240,73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12 884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743,79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15 288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882,58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10,51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2 457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141,84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7 764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448,22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15 065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869,70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2 470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142,59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2 729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157,55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1 492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86,13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235 202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13 578,20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Pestřice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15 412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678,91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4 302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189,51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6 861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302,23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29,47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1 176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51,80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2 109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92,90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3 246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142,99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5 830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256,82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4 889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215,37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3 842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169,24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3 302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145,46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12,33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3 183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140,21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1 927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84,89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4,93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1 233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54,31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6,43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8,06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35,73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2 063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90,88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1 518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66,87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1 035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45,59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13,48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2 124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93,56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2 680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118,06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2 475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109,03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8,37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8,63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7,75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5,95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8,59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2 831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124,71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2 610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114,97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5,68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5,11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5,37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10,26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9,65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20,09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9,21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3,96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8,72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6 312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278,05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1 852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81,58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12 362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544,56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25 752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1 134,40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9,78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5,29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37,31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16,34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18,72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3 075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135,46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7 062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311,09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5 759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253,69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2 200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96,91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2 321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102,24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2 180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96,03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1 550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68,28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2 315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101,98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25,73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2 822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124,31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38,99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1 001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44,10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3 788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166,87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8 563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377,21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2 974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131,01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2 033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89,56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8,85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16,30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4 234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186,51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11,94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3 656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161,05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3 397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149,64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9,56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1 283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56,52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9,69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2,03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3 761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165,68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2 124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93,56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2 402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105,81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2 251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99,16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22,95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22,25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2 634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116,03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5 087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224,09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1 992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87,75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9 462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416,81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23,30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16 378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721,47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31,98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36,43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9,82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43,87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1 273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56,08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5,77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4,01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1 331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58,63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16 581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730,41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16 800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740,06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1 295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57,05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1 054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46,43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166 733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7 344,75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11 137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490,60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1 728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76,12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3 105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136,78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32,47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24,58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22,99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26,12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28,81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4 988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219,73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471 037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20 749,63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Tichá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2068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60 771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4 565,02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60 771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4 565,02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3 207 646</w:t>
                  </w:r>
                </w:p>
              </w:tc>
              <w:tc>
                <w:tcPr>
                  <w:tcW w:w="735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168 245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0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9935"/>
            </w:tblGrid>
            <w:tr>
              <w:trPr>
                <w:trHeight w:val="1227" w:hRule="atLeast"/>
              </w:trPr>
              <w:tc>
                <w:tcPr>
                  <w:tcW w:w="993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typu sazby: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ha...za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jdn...za jednotku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pc/ha...průměrná cena 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m²...za m²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737" w:right="566" w:bottom="737" w:left="566" w:header="" w:footer="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9097"/>
      <w:gridCol w:w="1417"/>
      <w:gridCol w:w="185"/>
    </w:tblGrid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4"/>
      <w:gridCol w:w="10386"/>
      <w:gridCol w:w="168"/>
    </w:tblGrid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tbl>
          <w:tblPr>
            <w:tblBorders>
              <w:top w:val="single" w:color="000000" w:sz="11"/>
              <w:left w:val="single" w:color="000000" w:sz="11"/>
              <w:bottom w:val="single" w:color="000000" w:sz="11"/>
              <w:right w:val="single" w:color="000000" w:sz="11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74"/>
            <w:gridCol w:w="60"/>
            <w:gridCol w:w="1267"/>
            <w:gridCol w:w="539"/>
            <w:gridCol w:w="20"/>
            <w:gridCol w:w="1259"/>
            <w:gridCol w:w="79"/>
            <w:gridCol w:w="112"/>
            <w:gridCol w:w="1027"/>
            <w:gridCol w:w="45"/>
            <w:gridCol w:w="39"/>
            <w:gridCol w:w="15"/>
            <w:gridCol w:w="1227"/>
            <w:gridCol w:w="210"/>
            <w:gridCol w:w="1612"/>
            <w:gridCol w:w="100"/>
            <w:gridCol w:w="2377"/>
            <w:gridCol w:w="316"/>
          </w:tblGrid>
          <w:tr>
            <w:trPr>
              <w:trHeight w:val="45" w:hRule="atLeast"/>
            </w:trPr>
            <w:tc>
              <w:tcPr>
                <w:tcW w:w="74" w:type="dxa"/>
                <w:tcBorders>
                  <w:top w:val="single" w:color="000000" w:sz="11"/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top w:val="single" w:color="000000" w:sz="11"/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995"/>
                </w:tblGrid>
                <w:tr>
                  <w:trPr>
                    <w:trHeight w:val="282" w:hRule="atLeast"/>
                  </w:trPr>
                  <w:tc>
                    <w:tcPr>
                      <w:tcW w:w="9995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Příloha pachtovní smlouvy č. 119N15/33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6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19" w:hRule="atLeast"/>
            </w:trPr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07"/>
                </w:tblGrid>
                <w:tr>
                  <w:trPr>
                    <w:trHeight w:val="262" w:hRule="atLeast"/>
                  </w:trPr>
                  <w:tc>
                    <w:tcPr>
                      <w:tcW w:w="18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Variabilní symbol: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339"/>
                </w:tblGrid>
                <w:tr>
                  <w:trPr>
                    <w:trHeight w:val="262" w:hRule="atLeast"/>
                  </w:trPr>
                  <w:tc>
                    <w:tcPr>
                      <w:tcW w:w="133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11911533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27"/>
                </w:tblGrid>
                <w:tr>
                  <w:trPr>
                    <w:trHeight w:val="262" w:hRule="atLeast"/>
                  </w:trPr>
                  <w:tc>
                    <w:tcPr>
                      <w:tcW w:w="10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Uzavřeno: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27"/>
                </w:tblGrid>
                <w:tr>
                  <w:trPr>
                    <w:trHeight w:val="282" w:hRule="atLeast"/>
                  </w:trPr>
                  <w:tc>
                    <w:tcPr>
                      <w:tcW w:w="12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30.6.2015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612"/>
                </w:tblGrid>
                <w:tr>
                  <w:trPr>
                    <w:trHeight w:val="262" w:hRule="atLeast"/>
                  </w:trPr>
                  <w:tc>
                    <w:tcPr>
                      <w:tcW w:w="161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Roční pacht: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377"/>
                </w:tblGrid>
                <w:tr>
                  <w:trPr>
                    <w:trHeight w:val="282" w:hRule="atLeast"/>
                  </w:trPr>
                  <w:tc>
                    <w:tcPr>
                      <w:tcW w:w="237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0"/>
                        </w:rPr>
                        <w:t xml:space="preserve">168 245 Kč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80" w:hRule="atLeast"/>
            </w:trPr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7"/>
                </w:tblGrid>
                <w:tr>
                  <w:trPr>
                    <w:trHeight w:val="262" w:hRule="atLeast"/>
                  </w:trPr>
                  <w:tc>
                    <w:tcPr>
                      <w:tcW w:w="126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0"/>
                </w:tblGrid>
                <w:tr>
                  <w:trPr>
                    <w:trHeight w:val="252" w:hRule="atLeast"/>
                  </w:trPr>
                  <w:tc>
                    <w:tcPr>
                      <w:tcW w:w="126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12.8.2019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2"/>
                </w:tblGrid>
                <w:tr>
                  <w:trPr>
                    <w:trHeight w:val="262" w:hRule="atLeast"/>
                  </w:trPr>
                  <w:tc>
                    <w:tcPr>
                      <w:tcW w:w="107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Účinná od: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42"/>
                </w:tblGrid>
                <w:tr>
                  <w:trPr>
                    <w:trHeight w:val="282" w:hRule="atLeast"/>
                  </w:trPr>
                  <w:tc>
                    <w:tcPr>
                      <w:tcW w:w="124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1.7.2015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20" w:hRule="atLeast"/>
            </w:trPr>
            <w:tc>
              <w:tcPr>
                <w:tcW w:w="74" w:type="dxa"/>
                <w:tcBorders>
                  <w:left w:val="single" w:color="000000" w:sz="11"/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bottom w:val="single" w:color="000000" w:sz="11"/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4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5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6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7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8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9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PrilohaNs</dc:title>
</cp:coreProperties>
</file>