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57 532,71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25 660,79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12 678,65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21 976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114 992,17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21 976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114 992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91N16/33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9111633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114 992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