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1 093 894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136 369,30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Rožmitál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3,7777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175 833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18 798,11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1 269 727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155 167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138N15/33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13811533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155 167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