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8902F1">
        <w:trPr>
          <w:trHeight w:val="148"/>
        </w:trPr>
        <w:tc>
          <w:tcPr>
            <w:tcW w:w="115" w:type="dxa"/>
          </w:tcPr>
          <w:p w:rsidR="008902F1" w:rsidRDefault="008902F1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8902F1" w:rsidRDefault="008902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902F1" w:rsidRDefault="008902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902F1" w:rsidRDefault="008902F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902F1" w:rsidRDefault="008902F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902F1" w:rsidRDefault="008902F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902F1" w:rsidRDefault="008902F1">
            <w:pPr>
              <w:pStyle w:val="EmptyCellLayoutStyle"/>
              <w:spacing w:after="0" w:line="240" w:lineRule="auto"/>
            </w:pPr>
          </w:p>
        </w:tc>
      </w:tr>
      <w:tr w:rsidR="0086534C" w:rsidTr="0086534C">
        <w:trPr>
          <w:trHeight w:val="340"/>
        </w:trPr>
        <w:tc>
          <w:tcPr>
            <w:tcW w:w="115" w:type="dxa"/>
          </w:tcPr>
          <w:p w:rsidR="008902F1" w:rsidRDefault="008902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902F1" w:rsidRDefault="008902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902F1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8902F1" w:rsidRDefault="008902F1">
            <w:pPr>
              <w:spacing w:after="0" w:line="240" w:lineRule="auto"/>
            </w:pPr>
          </w:p>
        </w:tc>
        <w:tc>
          <w:tcPr>
            <w:tcW w:w="7714" w:type="dxa"/>
          </w:tcPr>
          <w:p w:rsidR="008902F1" w:rsidRDefault="008902F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902F1" w:rsidRDefault="008902F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902F1" w:rsidRDefault="008902F1">
            <w:pPr>
              <w:pStyle w:val="EmptyCellLayoutStyle"/>
              <w:spacing w:after="0" w:line="240" w:lineRule="auto"/>
            </w:pPr>
          </w:p>
        </w:tc>
      </w:tr>
      <w:tr w:rsidR="008902F1">
        <w:trPr>
          <w:trHeight w:val="100"/>
        </w:trPr>
        <w:tc>
          <w:tcPr>
            <w:tcW w:w="115" w:type="dxa"/>
          </w:tcPr>
          <w:p w:rsidR="008902F1" w:rsidRDefault="008902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902F1" w:rsidRDefault="008902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902F1" w:rsidRDefault="008902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902F1" w:rsidRDefault="008902F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902F1" w:rsidRDefault="008902F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902F1" w:rsidRDefault="008902F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902F1" w:rsidRDefault="008902F1">
            <w:pPr>
              <w:pStyle w:val="EmptyCellLayoutStyle"/>
              <w:spacing w:after="0" w:line="240" w:lineRule="auto"/>
            </w:pPr>
          </w:p>
        </w:tc>
      </w:tr>
      <w:tr w:rsidR="0086534C" w:rsidTr="0086534C">
        <w:tc>
          <w:tcPr>
            <w:tcW w:w="115" w:type="dxa"/>
          </w:tcPr>
          <w:p w:rsidR="008902F1" w:rsidRDefault="008902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902F1" w:rsidRDefault="008902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8902F1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902F1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SITTER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Valtrov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41, 38451 Horní Planá</w:t>
                  </w:r>
                </w:p>
              </w:tc>
            </w:tr>
          </w:tbl>
          <w:p w:rsidR="008902F1" w:rsidRDefault="008902F1">
            <w:pPr>
              <w:spacing w:after="0" w:line="240" w:lineRule="auto"/>
            </w:pPr>
          </w:p>
        </w:tc>
        <w:tc>
          <w:tcPr>
            <w:tcW w:w="168" w:type="dxa"/>
          </w:tcPr>
          <w:p w:rsidR="008902F1" w:rsidRDefault="008902F1">
            <w:pPr>
              <w:pStyle w:val="EmptyCellLayoutStyle"/>
              <w:spacing w:after="0" w:line="240" w:lineRule="auto"/>
            </w:pPr>
          </w:p>
        </w:tc>
      </w:tr>
      <w:tr w:rsidR="008902F1">
        <w:trPr>
          <w:trHeight w:val="349"/>
        </w:trPr>
        <w:tc>
          <w:tcPr>
            <w:tcW w:w="115" w:type="dxa"/>
          </w:tcPr>
          <w:p w:rsidR="008902F1" w:rsidRDefault="008902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902F1" w:rsidRDefault="008902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902F1" w:rsidRDefault="008902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902F1" w:rsidRDefault="008902F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902F1" w:rsidRDefault="008902F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902F1" w:rsidRDefault="008902F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902F1" w:rsidRDefault="008902F1">
            <w:pPr>
              <w:pStyle w:val="EmptyCellLayoutStyle"/>
              <w:spacing w:after="0" w:line="240" w:lineRule="auto"/>
            </w:pPr>
          </w:p>
        </w:tc>
      </w:tr>
      <w:tr w:rsidR="008902F1">
        <w:trPr>
          <w:trHeight w:val="340"/>
        </w:trPr>
        <w:tc>
          <w:tcPr>
            <w:tcW w:w="115" w:type="dxa"/>
          </w:tcPr>
          <w:p w:rsidR="008902F1" w:rsidRDefault="008902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902F1" w:rsidRDefault="008902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902F1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8902F1" w:rsidRDefault="008902F1">
            <w:pPr>
              <w:spacing w:after="0" w:line="240" w:lineRule="auto"/>
            </w:pPr>
          </w:p>
        </w:tc>
        <w:tc>
          <w:tcPr>
            <w:tcW w:w="801" w:type="dxa"/>
          </w:tcPr>
          <w:p w:rsidR="008902F1" w:rsidRDefault="008902F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902F1" w:rsidRDefault="008902F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902F1" w:rsidRDefault="008902F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902F1" w:rsidRDefault="008902F1">
            <w:pPr>
              <w:pStyle w:val="EmptyCellLayoutStyle"/>
              <w:spacing w:after="0" w:line="240" w:lineRule="auto"/>
            </w:pPr>
          </w:p>
        </w:tc>
      </w:tr>
      <w:tr w:rsidR="008902F1">
        <w:trPr>
          <w:trHeight w:val="229"/>
        </w:trPr>
        <w:tc>
          <w:tcPr>
            <w:tcW w:w="115" w:type="dxa"/>
          </w:tcPr>
          <w:p w:rsidR="008902F1" w:rsidRDefault="008902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902F1" w:rsidRDefault="008902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902F1" w:rsidRDefault="008902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902F1" w:rsidRDefault="008902F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902F1" w:rsidRDefault="008902F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902F1" w:rsidRDefault="008902F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902F1" w:rsidRDefault="008902F1">
            <w:pPr>
              <w:pStyle w:val="EmptyCellLayoutStyle"/>
              <w:spacing w:after="0" w:line="240" w:lineRule="auto"/>
            </w:pPr>
          </w:p>
        </w:tc>
      </w:tr>
      <w:tr w:rsidR="0086534C" w:rsidTr="0086534C">
        <w:tc>
          <w:tcPr>
            <w:tcW w:w="115" w:type="dxa"/>
          </w:tcPr>
          <w:p w:rsidR="008902F1" w:rsidRDefault="008902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9"/>
              <w:gridCol w:w="886"/>
              <w:gridCol w:w="479"/>
              <w:gridCol w:w="452"/>
              <w:gridCol w:w="560"/>
              <w:gridCol w:w="567"/>
              <w:gridCol w:w="943"/>
              <w:gridCol w:w="669"/>
              <w:gridCol w:w="1417"/>
              <w:gridCol w:w="1360"/>
              <w:gridCol w:w="729"/>
              <w:gridCol w:w="1387"/>
            </w:tblGrid>
            <w:tr w:rsidR="008902F1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6534C" w:rsidTr="0086534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Černá v Pošumaví</w:t>
                  </w:r>
                </w:p>
              </w:tc>
            </w:tr>
            <w:tr w:rsidR="008902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1 338,95</w:t>
                  </w:r>
                </w:p>
              </w:tc>
            </w:tr>
            <w:tr w:rsidR="008902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501,26</w:t>
                  </w:r>
                </w:p>
              </w:tc>
            </w:tr>
            <w:tr w:rsidR="0086534C" w:rsidTr="0086534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39 568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1 840,21</w:t>
                  </w:r>
                </w:p>
              </w:tc>
            </w:tr>
            <w:tr w:rsidR="0086534C" w:rsidTr="0086534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Pestřice</w:t>
                  </w:r>
                  <w:proofErr w:type="spellEnd"/>
                </w:p>
              </w:tc>
            </w:tr>
            <w:tr w:rsidR="008902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184,19</w:t>
                  </w:r>
                </w:p>
              </w:tc>
            </w:tr>
            <w:tr w:rsidR="008902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18,12</w:t>
                  </w:r>
                </w:p>
              </w:tc>
            </w:tr>
            <w:tr w:rsidR="008902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372,02</w:t>
                  </w:r>
                </w:p>
              </w:tc>
            </w:tr>
            <w:tr w:rsidR="0086534C" w:rsidTr="0086534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10 384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574,33</w:t>
                  </w:r>
                </w:p>
              </w:tc>
            </w:tr>
            <w:tr w:rsidR="0086534C" w:rsidTr="0086534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Zvonková</w:t>
                  </w:r>
                </w:p>
              </w:tc>
            </w:tr>
            <w:tr w:rsidR="008902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138 872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6 298,73</w:t>
                  </w:r>
                </w:p>
              </w:tc>
            </w:tr>
            <w:tr w:rsidR="008902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235,74</w:t>
                  </w:r>
                </w:p>
              </w:tc>
            </w:tr>
            <w:tr w:rsidR="008902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2 467,35</w:t>
                  </w:r>
                </w:p>
              </w:tc>
            </w:tr>
            <w:tr w:rsidR="008902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1 669,61</w:t>
                  </w:r>
                </w:p>
              </w:tc>
            </w:tr>
            <w:tr w:rsidR="008902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180 730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8 197,26</w:t>
                  </w:r>
                </w:p>
              </w:tc>
            </w:tr>
            <w:tr w:rsidR="008902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4 023,06</w:t>
                  </w:r>
                </w:p>
              </w:tc>
            </w:tr>
            <w:tr w:rsidR="008902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38,61</w:t>
                  </w:r>
                </w:p>
              </w:tc>
            </w:tr>
            <w:tr w:rsidR="008902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443,72</w:t>
                  </w:r>
                </w:p>
              </w:tc>
            </w:tr>
            <w:tr w:rsidR="008902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93 609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3 706,96</w:t>
                  </w:r>
                </w:p>
              </w:tc>
            </w:tr>
            <w:tr w:rsidR="008902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913,58</w:t>
                  </w:r>
                </w:p>
              </w:tc>
            </w:tr>
            <w:tr w:rsidR="008902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1 452,11</w:t>
                  </w:r>
                </w:p>
              </w:tc>
            </w:tr>
            <w:tr w:rsidR="008902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19,25</w:t>
                  </w:r>
                </w:p>
              </w:tc>
            </w:tr>
            <w:tr w:rsidR="008902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258,44</w:t>
                  </w:r>
                </w:p>
              </w:tc>
            </w:tr>
            <w:tr w:rsidR="008902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21,42</w:t>
                  </w:r>
                </w:p>
              </w:tc>
            </w:tr>
            <w:tr w:rsidR="008902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36,65</w:t>
                  </w:r>
                </w:p>
              </w:tc>
            </w:tr>
            <w:tr w:rsidR="008902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133,85</w:t>
                  </w:r>
                </w:p>
              </w:tc>
            </w:tr>
            <w:tr w:rsidR="008902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162,44</w:t>
                  </w:r>
                </w:p>
              </w:tc>
            </w:tr>
            <w:tr w:rsidR="008902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132,07</w:t>
                  </w:r>
                </w:p>
              </w:tc>
            </w:tr>
            <w:tr w:rsidR="008902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133,93</w:t>
                  </w:r>
                </w:p>
              </w:tc>
            </w:tr>
            <w:tr w:rsidR="008902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55,28</w:t>
                  </w:r>
                </w:p>
              </w:tc>
            </w:tr>
            <w:tr w:rsidR="008902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493,74</w:t>
                  </w:r>
                </w:p>
              </w:tc>
            </w:tr>
            <w:tr w:rsidR="008902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76,75</w:t>
                  </w:r>
                </w:p>
              </w:tc>
            </w:tr>
            <w:tr w:rsidR="008902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239,03</w:t>
                  </w:r>
                </w:p>
              </w:tc>
            </w:tr>
            <w:tr w:rsidR="008902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154 946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7 027,79</w:t>
                  </w:r>
                </w:p>
              </w:tc>
            </w:tr>
            <w:tr w:rsidR="008902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25,86</w:t>
                  </w:r>
                </w:p>
              </w:tc>
            </w:tr>
            <w:tr w:rsidR="008902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495,07</w:t>
                  </w:r>
                </w:p>
              </w:tc>
            </w:tr>
            <w:tr w:rsidR="008902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1 915,72</w:t>
                  </w:r>
                </w:p>
              </w:tc>
            </w:tr>
            <w:tr w:rsidR="008902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542,60</w:t>
                  </w:r>
                </w:p>
              </w:tc>
            </w:tr>
            <w:tr w:rsidR="008902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73 911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2 926,91</w:t>
                  </w:r>
                </w:p>
              </w:tc>
            </w:tr>
            <w:tr w:rsidR="008902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151,43</w:t>
                  </w:r>
                </w:p>
              </w:tc>
            </w:tr>
            <w:tr w:rsidR="008902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76,90</w:t>
                  </w:r>
                </w:p>
              </w:tc>
            </w:tr>
            <w:tr w:rsidR="008902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238,98</w:t>
                  </w:r>
                </w:p>
              </w:tc>
            </w:tr>
            <w:tr w:rsidR="008902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296,40</w:t>
                  </w:r>
                </w:p>
              </w:tc>
            </w:tr>
            <w:tr w:rsidR="008902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744,16</w:t>
                  </w:r>
                </w:p>
              </w:tc>
            </w:tr>
            <w:tr w:rsidR="008902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555,20</w:t>
                  </w:r>
                </w:p>
              </w:tc>
            </w:tr>
            <w:tr w:rsidR="008902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1 505,73</w:t>
                  </w:r>
                </w:p>
              </w:tc>
            </w:tr>
            <w:tr w:rsidR="008902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22,69</w:t>
                  </w:r>
                </w:p>
              </w:tc>
            </w:tr>
            <w:tr w:rsidR="008902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555 414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21 994,68</w:t>
                  </w:r>
                </w:p>
              </w:tc>
            </w:tr>
            <w:tr w:rsidR="008902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</w:t>
                  </w:r>
                </w:p>
              </w:tc>
            </w:tr>
            <w:tr w:rsidR="008902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9,34</w:t>
                  </w:r>
                </w:p>
              </w:tc>
            </w:tr>
            <w:tr w:rsidR="008902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50,93</w:t>
                  </w:r>
                </w:p>
              </w:tc>
            </w:tr>
            <w:tr w:rsidR="008902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11,72</w:t>
                  </w:r>
                </w:p>
              </w:tc>
            </w:tr>
            <w:tr w:rsidR="008902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9,27</w:t>
                  </w:r>
                </w:p>
              </w:tc>
            </w:tr>
            <w:tr w:rsidR="008902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42,85</w:t>
                  </w:r>
                </w:p>
              </w:tc>
            </w:tr>
            <w:tr w:rsidR="008902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40,75</w:t>
                  </w:r>
                </w:p>
              </w:tc>
            </w:tr>
            <w:tr w:rsidR="008902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511,56</w:t>
                  </w:r>
                </w:p>
              </w:tc>
            </w:tr>
            <w:tr w:rsidR="008902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342,27</w:t>
                  </w:r>
                </w:p>
              </w:tc>
            </w:tr>
            <w:tr w:rsidR="008902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371,37</w:t>
                  </w:r>
                </w:p>
              </w:tc>
            </w:tr>
            <w:tr w:rsidR="008902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44,40</w:t>
                  </w:r>
                </w:p>
              </w:tc>
            </w:tr>
            <w:tr w:rsidR="008902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9,07</w:t>
                  </w:r>
                </w:p>
              </w:tc>
            </w:tr>
            <w:tr w:rsidR="008902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25,46</w:t>
                  </w:r>
                </w:p>
              </w:tc>
            </w:tr>
            <w:tr w:rsidR="008902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43,12</w:t>
                  </w:r>
                </w:p>
              </w:tc>
            </w:tr>
            <w:tr w:rsidR="0086534C" w:rsidTr="0086534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1 709 613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71 243,29</w:t>
                  </w:r>
                </w:p>
              </w:tc>
            </w:tr>
            <w:tr w:rsidR="0086534C" w:rsidTr="0086534C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1 759 565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73 658</w:t>
                  </w:r>
                </w:p>
              </w:tc>
            </w:tr>
            <w:tr w:rsidR="0086534C" w:rsidTr="0086534C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902F1">
                  <w:pPr>
                    <w:spacing w:after="0" w:line="240" w:lineRule="auto"/>
                  </w:pPr>
                </w:p>
              </w:tc>
            </w:tr>
          </w:tbl>
          <w:p w:rsidR="008902F1" w:rsidRDefault="008902F1">
            <w:pPr>
              <w:spacing w:after="0" w:line="240" w:lineRule="auto"/>
            </w:pPr>
          </w:p>
        </w:tc>
        <w:tc>
          <w:tcPr>
            <w:tcW w:w="168" w:type="dxa"/>
          </w:tcPr>
          <w:p w:rsidR="008902F1" w:rsidRDefault="008902F1">
            <w:pPr>
              <w:pStyle w:val="EmptyCellLayoutStyle"/>
              <w:spacing w:after="0" w:line="240" w:lineRule="auto"/>
            </w:pPr>
          </w:p>
        </w:tc>
      </w:tr>
      <w:tr w:rsidR="008902F1">
        <w:trPr>
          <w:trHeight w:val="349"/>
        </w:trPr>
        <w:tc>
          <w:tcPr>
            <w:tcW w:w="115" w:type="dxa"/>
          </w:tcPr>
          <w:p w:rsidR="008902F1" w:rsidRDefault="008902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902F1" w:rsidRDefault="008902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902F1" w:rsidRDefault="008902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902F1" w:rsidRDefault="008902F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902F1" w:rsidRDefault="008902F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902F1" w:rsidRDefault="008902F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902F1" w:rsidRDefault="008902F1">
            <w:pPr>
              <w:pStyle w:val="EmptyCellLayoutStyle"/>
              <w:spacing w:after="0" w:line="240" w:lineRule="auto"/>
            </w:pPr>
          </w:p>
        </w:tc>
      </w:tr>
      <w:tr w:rsidR="0086534C" w:rsidTr="0086534C">
        <w:trPr>
          <w:trHeight w:val="1305"/>
        </w:trPr>
        <w:tc>
          <w:tcPr>
            <w:tcW w:w="115" w:type="dxa"/>
          </w:tcPr>
          <w:p w:rsidR="008902F1" w:rsidRDefault="008902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8902F1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02F1" w:rsidRDefault="00865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8902F1" w:rsidRDefault="00865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8902F1" w:rsidRDefault="0086534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8902F1" w:rsidRDefault="0086534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8902F1" w:rsidRDefault="00865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8902F1" w:rsidRDefault="008902F1">
            <w:pPr>
              <w:spacing w:after="0" w:line="240" w:lineRule="auto"/>
            </w:pPr>
          </w:p>
        </w:tc>
        <w:tc>
          <w:tcPr>
            <w:tcW w:w="480" w:type="dxa"/>
          </w:tcPr>
          <w:p w:rsidR="008902F1" w:rsidRDefault="008902F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902F1" w:rsidRDefault="008902F1">
            <w:pPr>
              <w:pStyle w:val="EmptyCellLayoutStyle"/>
              <w:spacing w:after="0" w:line="240" w:lineRule="auto"/>
            </w:pPr>
          </w:p>
        </w:tc>
      </w:tr>
    </w:tbl>
    <w:p w:rsidR="008902F1" w:rsidRDefault="008902F1">
      <w:pPr>
        <w:spacing w:after="0" w:line="240" w:lineRule="auto"/>
      </w:pPr>
    </w:p>
    <w:sectPr w:rsidR="008902F1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6534C">
      <w:pPr>
        <w:spacing w:after="0" w:line="240" w:lineRule="auto"/>
      </w:pPr>
      <w:r>
        <w:separator/>
      </w:r>
    </w:p>
  </w:endnote>
  <w:endnote w:type="continuationSeparator" w:id="0">
    <w:p w:rsidR="00000000" w:rsidRDefault="00865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8902F1">
      <w:tc>
        <w:tcPr>
          <w:tcW w:w="9097" w:type="dxa"/>
        </w:tcPr>
        <w:p w:rsidR="008902F1" w:rsidRDefault="008902F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902F1" w:rsidRDefault="008902F1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8902F1" w:rsidRDefault="008902F1">
          <w:pPr>
            <w:pStyle w:val="EmptyCellLayoutStyle"/>
            <w:spacing w:after="0" w:line="240" w:lineRule="auto"/>
          </w:pPr>
        </w:p>
      </w:tc>
    </w:tr>
    <w:tr w:rsidR="008902F1">
      <w:tc>
        <w:tcPr>
          <w:tcW w:w="9097" w:type="dxa"/>
        </w:tcPr>
        <w:p w:rsidR="008902F1" w:rsidRDefault="008902F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902F1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902F1" w:rsidRDefault="0086534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8902F1" w:rsidRDefault="008902F1">
          <w:pPr>
            <w:spacing w:after="0" w:line="240" w:lineRule="auto"/>
          </w:pPr>
        </w:p>
      </w:tc>
      <w:tc>
        <w:tcPr>
          <w:tcW w:w="185" w:type="dxa"/>
        </w:tcPr>
        <w:p w:rsidR="008902F1" w:rsidRDefault="008902F1">
          <w:pPr>
            <w:pStyle w:val="EmptyCellLayoutStyle"/>
            <w:spacing w:after="0" w:line="240" w:lineRule="auto"/>
          </w:pPr>
        </w:p>
      </w:tc>
    </w:tr>
    <w:tr w:rsidR="008902F1">
      <w:tc>
        <w:tcPr>
          <w:tcW w:w="9097" w:type="dxa"/>
        </w:tcPr>
        <w:p w:rsidR="008902F1" w:rsidRDefault="008902F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902F1" w:rsidRDefault="008902F1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8902F1" w:rsidRDefault="008902F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6534C">
      <w:pPr>
        <w:spacing w:after="0" w:line="240" w:lineRule="auto"/>
      </w:pPr>
      <w:r>
        <w:separator/>
      </w:r>
    </w:p>
  </w:footnote>
  <w:footnote w:type="continuationSeparator" w:id="0">
    <w:p w:rsidR="00000000" w:rsidRDefault="00865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8902F1">
      <w:tc>
        <w:tcPr>
          <w:tcW w:w="144" w:type="dxa"/>
        </w:tcPr>
        <w:p w:rsidR="008902F1" w:rsidRDefault="008902F1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8902F1" w:rsidRDefault="008902F1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8902F1" w:rsidRDefault="008902F1">
          <w:pPr>
            <w:pStyle w:val="EmptyCellLayoutStyle"/>
            <w:spacing w:after="0" w:line="240" w:lineRule="auto"/>
          </w:pPr>
        </w:p>
      </w:tc>
    </w:tr>
    <w:tr w:rsidR="008902F1">
      <w:tc>
        <w:tcPr>
          <w:tcW w:w="144" w:type="dxa"/>
        </w:tcPr>
        <w:p w:rsidR="008902F1" w:rsidRDefault="008902F1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7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8902F1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</w:tr>
          <w:tr w:rsidR="0086534C" w:rsidTr="0086534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8902F1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902F1" w:rsidRDefault="008653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71N09/33</w:t>
                      </w:r>
                    </w:p>
                  </w:tc>
                </w:tr>
              </w:tbl>
              <w:p w:rsidR="008902F1" w:rsidRDefault="008902F1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</w:tr>
          <w:tr w:rsidR="008902F1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</w:tr>
          <w:tr w:rsidR="0086534C" w:rsidTr="0086534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8902F1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902F1" w:rsidRDefault="008653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8902F1" w:rsidRDefault="008902F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6"/>
                </w:tblGrid>
                <w:tr w:rsidR="008902F1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902F1" w:rsidRDefault="008653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7110933</w:t>
                      </w:r>
                    </w:p>
                  </w:tc>
                </w:tr>
              </w:tbl>
              <w:p w:rsidR="008902F1" w:rsidRDefault="008902F1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902F1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902F1" w:rsidRDefault="008653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8902F1" w:rsidRDefault="008902F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8902F1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902F1" w:rsidRDefault="008653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30.4.2009</w:t>
                      </w:r>
                    </w:p>
                  </w:tc>
                </w:tr>
              </w:tbl>
              <w:p w:rsidR="008902F1" w:rsidRDefault="008902F1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8902F1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902F1" w:rsidRDefault="008653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8902F1" w:rsidRDefault="008902F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1"/>
                </w:tblGrid>
                <w:tr w:rsidR="008902F1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902F1" w:rsidRDefault="008653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73 658 Kč</w:t>
                      </w:r>
                    </w:p>
                  </w:tc>
                </w:tr>
              </w:tbl>
              <w:p w:rsidR="008902F1" w:rsidRDefault="008902F1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</w:tr>
          <w:tr w:rsidR="008902F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</w:tr>
          <w:tr w:rsidR="008902F1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</w:tr>
          <w:tr w:rsidR="008902F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8902F1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902F1" w:rsidRDefault="008653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8902F1" w:rsidRDefault="008902F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</w:tr>
          <w:tr w:rsidR="0086534C" w:rsidTr="0086534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7"/>
                </w:tblGrid>
                <w:tr w:rsidR="008902F1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902F1" w:rsidRDefault="008653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6.8.2019</w:t>
                      </w:r>
                    </w:p>
                  </w:tc>
                </w:tr>
              </w:tbl>
              <w:p w:rsidR="008902F1" w:rsidRDefault="008902F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902F1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902F1" w:rsidRDefault="008653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8902F1" w:rsidRDefault="008902F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</w:tr>
          <w:tr w:rsidR="0086534C" w:rsidTr="0086534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8902F1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902F1" w:rsidRDefault="008653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1.5.2009</w:t>
                      </w:r>
                    </w:p>
                  </w:tc>
                </w:tr>
              </w:tbl>
              <w:p w:rsidR="008902F1" w:rsidRDefault="008902F1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</w:tr>
          <w:tr w:rsidR="0086534C" w:rsidTr="0086534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</w:tr>
          <w:tr w:rsidR="008902F1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8902F1" w:rsidRDefault="008902F1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8902F1" w:rsidRDefault="008902F1">
          <w:pPr>
            <w:spacing w:after="0" w:line="240" w:lineRule="auto"/>
          </w:pPr>
        </w:p>
      </w:tc>
      <w:tc>
        <w:tcPr>
          <w:tcW w:w="168" w:type="dxa"/>
        </w:tcPr>
        <w:p w:rsidR="008902F1" w:rsidRDefault="008902F1">
          <w:pPr>
            <w:pStyle w:val="EmptyCellLayoutStyle"/>
            <w:spacing w:after="0" w:line="240" w:lineRule="auto"/>
          </w:pPr>
        </w:p>
      </w:tc>
    </w:tr>
    <w:tr w:rsidR="008902F1">
      <w:tc>
        <w:tcPr>
          <w:tcW w:w="144" w:type="dxa"/>
        </w:tcPr>
        <w:p w:rsidR="008902F1" w:rsidRDefault="008902F1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8902F1" w:rsidRDefault="008902F1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8902F1" w:rsidRDefault="008902F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2F1"/>
    <w:rsid w:val="0086534C"/>
    <w:rsid w:val="0089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E7C0F-C6BC-45B1-9CC8-51485328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3242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Dolejší Romana</dc:creator>
  <dc:description/>
  <cp:lastModifiedBy>Dolejší Romana</cp:lastModifiedBy>
  <cp:revision>2</cp:revision>
  <cp:lastPrinted>2019-08-06T09:47:00Z</cp:lastPrinted>
  <dcterms:created xsi:type="dcterms:W3CDTF">2019-08-06T09:48:00Z</dcterms:created>
  <dcterms:modified xsi:type="dcterms:W3CDTF">2019-08-06T09:48:00Z</dcterms:modified>
</cp:coreProperties>
</file>