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SVOBODA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Dvořiště č.p. 232, 38272 Dolní Dvořiště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4 270,87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2 462,01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17 332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zarostlá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83 164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5 321,65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2 926,70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2 833,66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2 787,73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2 729,17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687 721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44 022,52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Jenín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6 288,20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20 060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682 368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30 691,78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13 569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132 716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5 969,35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415 270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18 678,16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107 924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4 854,24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1 629 630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73 298,06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36 901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2 472,51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Omlenice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7 515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16 774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972,25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Stradov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12 338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789,51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Trojany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27 937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1 807,11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25 104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1 355,24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Zdíky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2 349,50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4 204,67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3 716,93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71 677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5 899,43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5 126,50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3 479,31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85 979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7 076,57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4 881,64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651 972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53 657,11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Žďár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38 875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18 605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58 691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4 381,56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3 154 583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183 245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33N13/33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3311333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31.12.2013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183 245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7.8.2019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31.12.2013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