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687 721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44 022,52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6 288,20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682 368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30 691,78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1 629 630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73 298,06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2 472,51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16 774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27 937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1 807,11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7 076,57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651 972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53 657,11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4 381,56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3 154 583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183 245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33N13/33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183 245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