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2B1391">
        <w:trPr>
          <w:trHeight w:val="148"/>
        </w:trPr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  <w:tr w:rsidR="000A2E65" w:rsidTr="000A2E65">
        <w:trPr>
          <w:trHeight w:val="340"/>
        </w:trPr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2B1391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2B1391" w:rsidRDefault="002B1391">
            <w:pPr>
              <w:spacing w:after="0" w:line="240" w:lineRule="auto"/>
            </w:pPr>
          </w:p>
        </w:tc>
        <w:tc>
          <w:tcPr>
            <w:tcW w:w="7714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  <w:tr w:rsidR="002B1391">
        <w:trPr>
          <w:trHeight w:val="100"/>
        </w:trPr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  <w:tr w:rsidR="000A2E65" w:rsidTr="000A2E65"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611"/>
            </w:tblGrid>
            <w:tr w:rsidR="002B139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Radim - zem. s.r.o.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Václavov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u Bruntálu 76, 79341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Václavov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u Bruntálu</w:t>
                  </w:r>
                </w:p>
              </w:tc>
            </w:tr>
          </w:tbl>
          <w:p w:rsidR="002B1391" w:rsidRDefault="002B1391">
            <w:pPr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  <w:tr w:rsidR="002B1391">
        <w:trPr>
          <w:trHeight w:val="349"/>
        </w:trPr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  <w:tr w:rsidR="002B1391">
        <w:trPr>
          <w:trHeight w:val="340"/>
        </w:trPr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2B1391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2B1391" w:rsidRDefault="002B1391">
            <w:pPr>
              <w:spacing w:after="0" w:line="240" w:lineRule="auto"/>
            </w:pPr>
          </w:p>
        </w:tc>
        <w:tc>
          <w:tcPr>
            <w:tcW w:w="801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  <w:tr w:rsidR="002B1391">
        <w:trPr>
          <w:trHeight w:val="229"/>
        </w:trPr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  <w:tr w:rsidR="000A2E65" w:rsidTr="000A2E65"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886"/>
              <w:gridCol w:w="474"/>
              <w:gridCol w:w="452"/>
              <w:gridCol w:w="560"/>
              <w:gridCol w:w="568"/>
              <w:gridCol w:w="943"/>
              <w:gridCol w:w="669"/>
              <w:gridCol w:w="1404"/>
              <w:gridCol w:w="1351"/>
              <w:gridCol w:w="729"/>
              <w:gridCol w:w="1393"/>
            </w:tblGrid>
            <w:tr w:rsidR="002B1391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A2E65" w:rsidTr="000A2E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Jelení u Bruntálu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8 533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1 121,78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23 464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3 084,67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1 177,39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305,65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7 226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949,96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2,23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22 483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2 955,70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131,20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9 841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1 293,74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212,58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1 112,05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48,25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110,17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36,94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66 813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8 783,50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114,64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3 160,00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9,20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42,33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205 828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27 058,96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116 870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15 364,19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39 175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5 150,10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172 023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22 614,82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25 406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3 339,97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40,49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74,93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204,29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89,92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950,75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DU 30DU14/26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104,65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9,47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15,91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83,09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98,73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9,33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112,53</w:t>
                  </w:r>
                </w:p>
              </w:tc>
            </w:tr>
            <w:tr w:rsidR="000A2E65" w:rsidTr="000A2E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761 400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100 096,66</w:t>
                  </w:r>
                </w:p>
              </w:tc>
            </w:tr>
            <w:tr w:rsidR="000A2E65" w:rsidTr="000A2E65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Milotice nad Opavou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18,52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13,89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570,86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8 327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714,07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27,18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86,44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23,67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7,72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3 130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268,41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234,45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28,38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88,93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30,53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18,52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271,15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495,66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128,03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57,28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19,64</w:t>
                  </w:r>
                </w:p>
              </w:tc>
            </w:tr>
            <w:tr w:rsidR="002B1391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22 700,00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3,7777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148,53</w:t>
                  </w:r>
                </w:p>
              </w:tc>
            </w:tr>
            <w:tr w:rsidR="000A2E65" w:rsidTr="000A2E65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38 824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3 329,30</w:t>
                  </w:r>
                </w:p>
              </w:tc>
            </w:tr>
            <w:tr w:rsidR="000A2E65" w:rsidTr="000A2E6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800 224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0A2E6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 </w:t>
                  </w:r>
                  <w:r w:rsidR="00CA7EF0">
                    <w:rPr>
                      <w:rFonts w:ascii="Arial" w:eastAsia="Arial" w:hAnsi="Arial"/>
                      <w:b/>
                      <w:color w:val="000000"/>
                    </w:rPr>
                    <w:t>103 426</w:t>
                  </w:r>
                </w:p>
              </w:tc>
            </w:tr>
            <w:tr w:rsidR="000A2E65" w:rsidTr="000A2E65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2B1391">
                  <w:pPr>
                    <w:spacing w:after="0" w:line="240" w:lineRule="auto"/>
                  </w:pPr>
                </w:p>
              </w:tc>
            </w:tr>
          </w:tbl>
          <w:p w:rsidR="002B1391" w:rsidRDefault="002B1391">
            <w:pPr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  <w:tr w:rsidR="002B1391">
        <w:trPr>
          <w:trHeight w:val="349"/>
        </w:trPr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  <w:tr w:rsidR="000A2E65" w:rsidTr="000A2E65">
        <w:trPr>
          <w:trHeight w:val="1305"/>
        </w:trPr>
        <w:tc>
          <w:tcPr>
            <w:tcW w:w="115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2B1391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2B1391" w:rsidRDefault="00CA7E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2B1391" w:rsidRDefault="00CA7EF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2B1391" w:rsidRDefault="00CA7EF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2B1391" w:rsidRDefault="002B1391">
            <w:pPr>
              <w:spacing w:after="0" w:line="240" w:lineRule="auto"/>
            </w:pPr>
          </w:p>
        </w:tc>
        <w:tc>
          <w:tcPr>
            <w:tcW w:w="480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2B1391" w:rsidRDefault="002B1391">
            <w:pPr>
              <w:pStyle w:val="EmptyCellLayoutStyle"/>
              <w:spacing w:after="0" w:line="240" w:lineRule="auto"/>
            </w:pPr>
          </w:p>
        </w:tc>
      </w:tr>
    </w:tbl>
    <w:p w:rsidR="002B1391" w:rsidRDefault="002B1391">
      <w:pPr>
        <w:spacing w:after="0" w:line="240" w:lineRule="auto"/>
      </w:pPr>
    </w:p>
    <w:sectPr w:rsidR="002B1391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F0" w:rsidRDefault="00CA7EF0">
      <w:pPr>
        <w:spacing w:after="0" w:line="240" w:lineRule="auto"/>
      </w:pPr>
      <w:r>
        <w:separator/>
      </w:r>
    </w:p>
  </w:endnote>
  <w:endnote w:type="continuationSeparator" w:id="0">
    <w:p w:rsidR="00CA7EF0" w:rsidRDefault="00CA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97"/>
      <w:gridCol w:w="1417"/>
      <w:gridCol w:w="185"/>
    </w:tblGrid>
    <w:tr w:rsidR="002B1391">
      <w:tc>
        <w:tcPr>
          <w:tcW w:w="9097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</w:tr>
    <w:tr w:rsidR="002B1391">
      <w:tc>
        <w:tcPr>
          <w:tcW w:w="9097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2B139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B1391" w:rsidRDefault="00CA7EF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2B1391" w:rsidRDefault="002B1391">
          <w:pPr>
            <w:spacing w:after="0" w:line="240" w:lineRule="auto"/>
          </w:pPr>
        </w:p>
      </w:tc>
      <w:tc>
        <w:tcPr>
          <w:tcW w:w="185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</w:tr>
    <w:tr w:rsidR="002B1391">
      <w:tc>
        <w:tcPr>
          <w:tcW w:w="9097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F0" w:rsidRDefault="00CA7EF0">
      <w:pPr>
        <w:spacing w:after="0" w:line="240" w:lineRule="auto"/>
      </w:pPr>
      <w:r>
        <w:separator/>
      </w:r>
    </w:p>
  </w:footnote>
  <w:footnote w:type="continuationSeparator" w:id="0">
    <w:p w:rsidR="00CA7EF0" w:rsidRDefault="00CA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386"/>
      <w:gridCol w:w="168"/>
    </w:tblGrid>
    <w:tr w:rsidR="002B1391">
      <w:tc>
        <w:tcPr>
          <w:tcW w:w="144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</w:tr>
    <w:tr w:rsidR="002B1391">
      <w:tc>
        <w:tcPr>
          <w:tcW w:w="144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pPr w:leftFromText="141" w:rightFromText="141" w:horzAnchor="margin" w:tblpY="1328"/>
            <w:tblOverlap w:val="never"/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2B1391" w:rsidTr="000A2E65">
            <w:trPr>
              <w:trHeight w:val="45"/>
            </w:trPr>
            <w:tc>
              <w:tcPr>
                <w:tcW w:w="73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tcBorders>
                  <w:top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0A2E65" w:rsidTr="000A2E6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97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0"/>
                </w:tblGrid>
                <w:tr w:rsidR="002B1391" w:rsidTr="000A2E65">
                  <w:trPr>
                    <w:trHeight w:val="282"/>
                  </w:trPr>
                  <w:tc>
                    <w:tcPr>
                      <w:tcW w:w="997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Příloha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195N15/26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2B1391" w:rsidTr="000A2E65">
            <w:trPr>
              <w:trHeight w:val="119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0A2E65" w:rsidTr="000A2E6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02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2B1391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3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2B1391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19511526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2B1391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2B1391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26.6.2015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608"/>
                </w:tblGrid>
                <w:tr w:rsidR="002B1391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371"/>
                </w:tblGrid>
                <w:tr w:rsidR="002B1391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103 426 Kč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2B1391" w:rsidTr="000A2E6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vMerge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vMerge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2B1391" w:rsidTr="000A2E65">
            <w:trPr>
              <w:trHeight w:val="80"/>
            </w:trPr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2B1391" w:rsidTr="000A2E6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2B1391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0A2E65" w:rsidTr="000A2E6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2B1391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15.8.2019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2B1391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0A2E65" w:rsidTr="000A2E6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vMerge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vMerge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72" w:type="dxa"/>
                <w:gridSpan w:val="2"/>
                <w:vMerge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2B1391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2B1391" w:rsidRDefault="00CA7EF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2B1391" w:rsidRDefault="002B1391">
                <w:pPr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0A2E65" w:rsidTr="000A2E65">
            <w:tc>
              <w:tcPr>
                <w:tcW w:w="73" w:type="dxa"/>
                <w:tcBorders>
                  <w:lef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41" w:type="dxa"/>
                <w:gridSpan w:val="2"/>
                <w:vMerge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  <w:tr w:rsidR="002B1391" w:rsidTr="000A2E65">
            <w:trPr>
              <w:trHeight w:val="120"/>
            </w:trPr>
            <w:tc>
              <w:tcPr>
                <w:tcW w:w="73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9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5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7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8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6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9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08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1" w:type="dxa"/>
                <w:tcBorders>
                  <w:bottom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5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2B1391" w:rsidRDefault="002B139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B1391" w:rsidRDefault="002B1391">
          <w:pPr>
            <w:spacing w:after="0" w:line="240" w:lineRule="auto"/>
          </w:pPr>
        </w:p>
      </w:tc>
      <w:tc>
        <w:tcPr>
          <w:tcW w:w="168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</w:tr>
    <w:tr w:rsidR="002B1391">
      <w:tc>
        <w:tcPr>
          <w:tcW w:w="144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2B1391" w:rsidRDefault="002B139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91"/>
    <w:rsid w:val="000A2E65"/>
    <w:rsid w:val="00276DD7"/>
    <w:rsid w:val="002B1391"/>
    <w:rsid w:val="00C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B468F-A08A-4949-BB92-7CCBBA19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A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2E65"/>
  </w:style>
  <w:style w:type="paragraph" w:styleId="Zpat">
    <w:name w:val="footer"/>
    <w:basedOn w:val="Normln"/>
    <w:link w:val="ZpatChar"/>
    <w:uiPriority w:val="99"/>
    <w:unhideWhenUsed/>
    <w:rsid w:val="000A2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2E65"/>
  </w:style>
  <w:style w:type="paragraph" w:styleId="Textbubliny">
    <w:name w:val="Balloon Text"/>
    <w:basedOn w:val="Normln"/>
    <w:link w:val="TextbublinyChar"/>
    <w:uiPriority w:val="99"/>
    <w:semiHidden/>
    <w:unhideWhenUsed/>
    <w:rsid w:val="000A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cp:lastPrinted>2019-08-15T07:06:00Z</cp:lastPrinted>
  <dcterms:created xsi:type="dcterms:W3CDTF">2019-08-15T07:15:00Z</dcterms:created>
  <dcterms:modified xsi:type="dcterms:W3CDTF">2019-08-15T07:15:00Z</dcterms:modified>
</cp:coreProperties>
</file>