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E7DE5">
        <w:trPr>
          <w:trHeight w:val="100"/>
        </w:trPr>
        <w:tc>
          <w:tcPr>
            <w:tcW w:w="107" w:type="dxa"/>
          </w:tcPr>
          <w:p w:rsidR="00BE7DE5" w:rsidRDefault="00BE7DE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</w:tr>
      <w:tr w:rsidR="00824C74" w:rsidTr="00824C74">
        <w:trPr>
          <w:trHeight w:val="340"/>
        </w:trPr>
        <w:tc>
          <w:tcPr>
            <w:tcW w:w="107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E7DE5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BE7DE5" w:rsidRDefault="00BE7DE5">
            <w:pPr>
              <w:spacing w:after="0" w:line="240" w:lineRule="auto"/>
            </w:pPr>
          </w:p>
        </w:tc>
        <w:tc>
          <w:tcPr>
            <w:tcW w:w="2422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</w:tr>
      <w:tr w:rsidR="00BE7DE5">
        <w:trPr>
          <w:trHeight w:val="167"/>
        </w:trPr>
        <w:tc>
          <w:tcPr>
            <w:tcW w:w="107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</w:tr>
      <w:tr w:rsidR="00824C74" w:rsidTr="00824C74">
        <w:tc>
          <w:tcPr>
            <w:tcW w:w="107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E7DE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24C74" w:rsidTr="00824C7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</w:tr>
            <w:tr w:rsidR="00BE7DE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  <w:r w:rsidR="004A7960"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</w:t>
                  </w:r>
                  <w:r w:rsidR="004A7960"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</w:tr>
            <w:tr w:rsidR="00824C74" w:rsidTr="00824C7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</w:t>
                  </w:r>
                  <w:r w:rsidR="004A7960">
                    <w:rPr>
                      <w:rFonts w:ascii="Arial" w:eastAsia="Arial" w:hAnsi="Arial"/>
                      <w:color w:val="000000"/>
                    </w:rPr>
                    <w:t>56</w:t>
                  </w:r>
                </w:p>
              </w:tc>
            </w:tr>
            <w:tr w:rsidR="00824C74" w:rsidTr="00824C7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Radim u Brantic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</w:tr>
            <w:tr w:rsidR="00BE7DE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824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4A7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  <w:r w:rsidR="00824C74">
                    <w:rPr>
                      <w:rFonts w:ascii="Arial" w:eastAsia="Arial" w:hAnsi="Arial"/>
                      <w:color w:val="000000"/>
                      <w:sz w:val="18"/>
                    </w:rPr>
                    <w:t>8,38</w:t>
                  </w:r>
                </w:p>
              </w:tc>
            </w:tr>
            <w:tr w:rsidR="00824C74" w:rsidTr="00824C7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6746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4A7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  <w:r w:rsidR="00824C74">
                    <w:rPr>
                      <w:rFonts w:ascii="Arial" w:eastAsia="Arial" w:hAnsi="Arial"/>
                      <w:color w:val="000000"/>
                    </w:rPr>
                    <w:t>8,38</w:t>
                  </w:r>
                </w:p>
              </w:tc>
            </w:tr>
            <w:tr w:rsidR="00824C74" w:rsidTr="00824C7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6775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Pr="004A7960" w:rsidRDefault="004A796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</w:rPr>
                  </w:pPr>
                  <w:r w:rsidRPr="004A7960">
                    <w:rPr>
                      <w:rFonts w:ascii="Arial" w:hAnsi="Arial" w:cs="Arial"/>
                      <w:b/>
                    </w:rPr>
                    <w:t>-3,82</w:t>
                  </w:r>
                </w:p>
              </w:tc>
            </w:tr>
          </w:tbl>
          <w:p w:rsidR="00BE7DE5" w:rsidRDefault="00BE7DE5">
            <w:pPr>
              <w:spacing w:after="0" w:line="240" w:lineRule="auto"/>
            </w:pPr>
          </w:p>
        </w:tc>
        <w:tc>
          <w:tcPr>
            <w:tcW w:w="15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</w:tr>
      <w:tr w:rsidR="00BE7DE5">
        <w:trPr>
          <w:trHeight w:val="124"/>
        </w:trPr>
        <w:tc>
          <w:tcPr>
            <w:tcW w:w="107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</w:tr>
      <w:tr w:rsidR="00824C74" w:rsidTr="00824C74">
        <w:trPr>
          <w:trHeight w:val="340"/>
        </w:trPr>
        <w:tc>
          <w:tcPr>
            <w:tcW w:w="107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E7DE5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BE7DE5" w:rsidRDefault="00BE7DE5">
            <w:pPr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</w:tr>
      <w:tr w:rsidR="00BE7DE5">
        <w:trPr>
          <w:trHeight w:val="225"/>
        </w:trPr>
        <w:tc>
          <w:tcPr>
            <w:tcW w:w="107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</w:tr>
      <w:tr w:rsidR="00824C74" w:rsidTr="00824C74">
        <w:tc>
          <w:tcPr>
            <w:tcW w:w="107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24C74" w:rsidTr="00824C7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71,07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291,94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107,21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105,77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5 512,72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59,82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4 611,28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54,08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2 340,58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2 352,30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6 836,76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148,60</w:t>
                  </w:r>
                </w:p>
              </w:tc>
            </w:tr>
            <w:tr w:rsidR="00824C74" w:rsidTr="00824C7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93992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22 492,14</w:t>
                  </w:r>
                </w:p>
              </w:tc>
            </w:tr>
            <w:tr w:rsidR="00824C74" w:rsidTr="00824C7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Opavské Předměstí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975,46</w:t>
                  </w:r>
                </w:p>
              </w:tc>
            </w:tr>
            <w:tr w:rsidR="00824C74" w:rsidTr="00824C7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4366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975,46</w:t>
                  </w:r>
                </w:p>
              </w:tc>
            </w:tr>
            <w:tr w:rsidR="00824C74" w:rsidTr="00824C7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Radim u Brantic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164,63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97,02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235,26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20 598,82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7 237,34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257,95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154,79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3 061,15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248,80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272,77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27,67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108,48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21,30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18 814,35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1 622,85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39,48</w:t>
                  </w:r>
                </w:p>
              </w:tc>
            </w:tr>
            <w:tr w:rsidR="00824C74" w:rsidTr="00824C7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457454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52 962,68</w:t>
                  </w:r>
                </w:p>
              </w:tc>
            </w:tr>
            <w:tr w:rsidR="00824C74" w:rsidTr="00824C7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69,30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39,51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335,27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69,81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515,91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225,32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273,29</w:t>
                  </w:r>
                </w:p>
              </w:tc>
            </w:tr>
            <w:tr w:rsidR="00BE7DE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590,13</w:t>
                  </w:r>
                </w:p>
              </w:tc>
            </w:tr>
            <w:tr w:rsidR="00824C74" w:rsidTr="00824C7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16783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2 118,55</w:t>
                  </w:r>
                </w:p>
              </w:tc>
            </w:tr>
            <w:tr w:rsidR="00824C74" w:rsidTr="00824C7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572595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E7D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78 548,83</w:t>
                  </w:r>
                </w:p>
              </w:tc>
            </w:tr>
          </w:tbl>
          <w:p w:rsidR="00BE7DE5" w:rsidRDefault="00BE7DE5">
            <w:pPr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</w:tr>
      <w:tr w:rsidR="00BE7DE5">
        <w:trPr>
          <w:trHeight w:val="107"/>
        </w:trPr>
        <w:tc>
          <w:tcPr>
            <w:tcW w:w="107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</w:tr>
      <w:tr w:rsidR="00824C74" w:rsidTr="00824C74">
        <w:trPr>
          <w:trHeight w:val="30"/>
        </w:trPr>
        <w:tc>
          <w:tcPr>
            <w:tcW w:w="107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BE7DE5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B656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BE7DE5" w:rsidRDefault="00BE7DE5">
            <w:pPr>
              <w:spacing w:after="0" w:line="240" w:lineRule="auto"/>
            </w:pPr>
          </w:p>
        </w:tc>
        <w:tc>
          <w:tcPr>
            <w:tcW w:w="1869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</w:tr>
      <w:tr w:rsidR="00824C74" w:rsidTr="00824C74">
        <w:trPr>
          <w:trHeight w:val="310"/>
        </w:trPr>
        <w:tc>
          <w:tcPr>
            <w:tcW w:w="107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BE7DE5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DE5" w:rsidRDefault="004A7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78 545,00</w:t>
                  </w:r>
                </w:p>
              </w:tc>
            </w:tr>
          </w:tbl>
          <w:p w:rsidR="00BE7DE5" w:rsidRDefault="00BE7DE5">
            <w:pPr>
              <w:spacing w:after="0" w:line="240" w:lineRule="auto"/>
            </w:pPr>
          </w:p>
        </w:tc>
        <w:tc>
          <w:tcPr>
            <w:tcW w:w="15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</w:tr>
      <w:tr w:rsidR="00BE7DE5">
        <w:trPr>
          <w:trHeight w:val="137"/>
        </w:trPr>
        <w:tc>
          <w:tcPr>
            <w:tcW w:w="107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E7DE5" w:rsidRDefault="00BE7DE5">
            <w:pPr>
              <w:pStyle w:val="EmptyCellLayoutStyle"/>
              <w:spacing w:after="0" w:line="240" w:lineRule="auto"/>
            </w:pPr>
          </w:p>
        </w:tc>
      </w:tr>
    </w:tbl>
    <w:p w:rsidR="00BE7DE5" w:rsidRDefault="00BE7DE5">
      <w:pPr>
        <w:spacing w:after="0" w:line="240" w:lineRule="auto"/>
      </w:pPr>
    </w:p>
    <w:sectPr w:rsidR="00BE7DE5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90E" w:rsidRDefault="002C290E">
      <w:pPr>
        <w:spacing w:after="0" w:line="240" w:lineRule="auto"/>
      </w:pPr>
      <w:r>
        <w:separator/>
      </w:r>
    </w:p>
  </w:endnote>
  <w:endnote w:type="continuationSeparator" w:id="0">
    <w:p w:rsidR="002C290E" w:rsidRDefault="002C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BE7DE5">
      <w:tc>
        <w:tcPr>
          <w:tcW w:w="8570" w:type="dxa"/>
        </w:tcPr>
        <w:p w:rsidR="00BE7DE5" w:rsidRDefault="00BE7DE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E7DE5" w:rsidRDefault="00BE7DE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BE7DE5" w:rsidRDefault="00BE7DE5">
          <w:pPr>
            <w:pStyle w:val="EmptyCellLayoutStyle"/>
            <w:spacing w:after="0" w:line="240" w:lineRule="auto"/>
          </w:pPr>
        </w:p>
      </w:tc>
    </w:tr>
    <w:tr w:rsidR="00BE7DE5">
      <w:tc>
        <w:tcPr>
          <w:tcW w:w="8570" w:type="dxa"/>
        </w:tcPr>
        <w:p w:rsidR="00BE7DE5" w:rsidRDefault="00BE7DE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E7DE5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E7DE5" w:rsidRDefault="00B656C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E7DE5" w:rsidRDefault="00BE7DE5">
          <w:pPr>
            <w:spacing w:after="0" w:line="240" w:lineRule="auto"/>
          </w:pPr>
        </w:p>
      </w:tc>
      <w:tc>
        <w:tcPr>
          <w:tcW w:w="55" w:type="dxa"/>
        </w:tcPr>
        <w:p w:rsidR="00BE7DE5" w:rsidRDefault="00BE7DE5">
          <w:pPr>
            <w:pStyle w:val="EmptyCellLayoutStyle"/>
            <w:spacing w:after="0" w:line="240" w:lineRule="auto"/>
          </w:pPr>
        </w:p>
      </w:tc>
    </w:tr>
    <w:tr w:rsidR="00BE7DE5">
      <w:tc>
        <w:tcPr>
          <w:tcW w:w="8570" w:type="dxa"/>
        </w:tcPr>
        <w:p w:rsidR="00BE7DE5" w:rsidRDefault="00BE7DE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E7DE5" w:rsidRDefault="00BE7DE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BE7DE5" w:rsidRDefault="00BE7DE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90E" w:rsidRDefault="002C290E">
      <w:pPr>
        <w:spacing w:after="0" w:line="240" w:lineRule="auto"/>
      </w:pPr>
      <w:r>
        <w:separator/>
      </w:r>
    </w:p>
  </w:footnote>
  <w:footnote w:type="continuationSeparator" w:id="0">
    <w:p w:rsidR="002C290E" w:rsidRDefault="002C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74" w:rsidRDefault="00824C74"/>
  <w:p w:rsidR="00824C74" w:rsidRDefault="00824C74"/>
  <w:p w:rsidR="00824C74" w:rsidRDefault="00824C74"/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BE7DE5">
      <w:tc>
        <w:tcPr>
          <w:tcW w:w="148" w:type="dxa"/>
        </w:tcPr>
        <w:p w:rsidR="00BE7DE5" w:rsidRDefault="00BE7DE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BE7DE5" w:rsidRDefault="00BE7DE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BE7DE5" w:rsidRDefault="00BE7DE5">
          <w:pPr>
            <w:pStyle w:val="EmptyCellLayoutStyle"/>
            <w:spacing w:after="0" w:line="240" w:lineRule="auto"/>
          </w:pPr>
        </w:p>
      </w:tc>
    </w:tr>
    <w:tr w:rsidR="00BE7DE5">
      <w:tc>
        <w:tcPr>
          <w:tcW w:w="148" w:type="dxa"/>
        </w:tcPr>
        <w:p w:rsidR="00BE7DE5" w:rsidRDefault="00BE7DE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BE7DE5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</w:tr>
          <w:tr w:rsidR="00824C74" w:rsidTr="00824C7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BE7DE5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7DE5" w:rsidRDefault="00B656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pachtu </w:t>
                      </w:r>
                      <w:r w:rsidR="00824C74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</w:t>
                      </w:r>
                      <w:r w:rsidR="00824C74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193N15/26</w:t>
                      </w:r>
                    </w:p>
                  </w:tc>
                </w:tr>
              </w:tbl>
              <w:p w:rsidR="00BE7DE5" w:rsidRDefault="00BE7DE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</w:tr>
          <w:tr w:rsidR="00BE7DE5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</w:tr>
          <w:tr w:rsidR="00BE7DE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BE7DE5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7DE5" w:rsidRDefault="00B656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E7DE5" w:rsidRDefault="00BE7DE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BE7DE5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7DE5" w:rsidRDefault="00B656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14.8.2019</w:t>
                      </w:r>
                    </w:p>
                  </w:tc>
                </w:tr>
              </w:tbl>
              <w:p w:rsidR="00BE7DE5" w:rsidRDefault="00BE7DE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BE7DE5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7DE5" w:rsidRDefault="00B656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BE7DE5" w:rsidRDefault="00BE7DE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BE7DE5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7DE5" w:rsidRDefault="00B656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BE7DE5" w:rsidRDefault="00BE7DE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</w:tr>
          <w:tr w:rsidR="00BE7DE5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BE7DE5" w:rsidRDefault="00BE7DE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E7DE5" w:rsidRDefault="00BE7DE5">
          <w:pPr>
            <w:spacing w:after="0" w:line="240" w:lineRule="auto"/>
          </w:pPr>
        </w:p>
      </w:tc>
      <w:tc>
        <w:tcPr>
          <w:tcW w:w="40" w:type="dxa"/>
        </w:tcPr>
        <w:p w:rsidR="00BE7DE5" w:rsidRDefault="00BE7DE5">
          <w:pPr>
            <w:pStyle w:val="EmptyCellLayoutStyle"/>
            <w:spacing w:after="0" w:line="240" w:lineRule="auto"/>
          </w:pPr>
        </w:p>
      </w:tc>
    </w:tr>
    <w:tr w:rsidR="00BE7DE5">
      <w:tc>
        <w:tcPr>
          <w:tcW w:w="148" w:type="dxa"/>
        </w:tcPr>
        <w:p w:rsidR="00BE7DE5" w:rsidRDefault="00BE7DE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BE7DE5" w:rsidRDefault="00BE7DE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BE7DE5" w:rsidRDefault="00BE7DE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E5"/>
    <w:rsid w:val="002C290E"/>
    <w:rsid w:val="0031761F"/>
    <w:rsid w:val="004A7960"/>
    <w:rsid w:val="00824C74"/>
    <w:rsid w:val="00844566"/>
    <w:rsid w:val="00B656C9"/>
    <w:rsid w:val="00B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11A56-7D33-4052-B444-281D56E2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24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C74"/>
  </w:style>
  <w:style w:type="paragraph" w:styleId="Zpat">
    <w:name w:val="footer"/>
    <w:basedOn w:val="Normln"/>
    <w:link w:val="ZpatChar"/>
    <w:uiPriority w:val="99"/>
    <w:unhideWhenUsed/>
    <w:rsid w:val="00824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Menšíková Marta</dc:creator>
  <dc:description/>
  <cp:lastModifiedBy>Menšíková Marta</cp:lastModifiedBy>
  <cp:revision>2</cp:revision>
  <cp:lastPrinted>2019-08-14T12:09:00Z</cp:lastPrinted>
  <dcterms:created xsi:type="dcterms:W3CDTF">2019-08-14T12:49:00Z</dcterms:created>
  <dcterms:modified xsi:type="dcterms:W3CDTF">2019-08-14T12:49:00Z</dcterms:modified>
</cp:coreProperties>
</file>