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"/>
        <w:gridCol w:w="6"/>
        <w:gridCol w:w="1417"/>
        <w:gridCol w:w="801"/>
        <w:gridCol w:w="7579"/>
        <w:gridCol w:w="480"/>
        <w:gridCol w:w="122"/>
      </w:tblGrid>
      <w:tr w:rsidR="0068391B" w:rsidTr="00A96C80">
        <w:trPr>
          <w:trHeight w:val="148"/>
        </w:trPr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A96C80" w:rsidTr="00A96C80">
        <w:trPr>
          <w:trHeight w:val="340"/>
        </w:trPr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221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68391B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Uživatel</w:t>
                  </w:r>
                  <w:r w:rsidR="004C2840">
                    <w:rPr>
                      <w:rFonts w:ascii="Arial" w:eastAsia="Arial" w:hAnsi="Arial"/>
                      <w:b/>
                      <w:color w:val="000000"/>
                    </w:rPr>
                    <w:t>:</w:t>
                  </w:r>
                </w:p>
              </w:tc>
            </w:tr>
          </w:tbl>
          <w:p w:rsidR="0068391B" w:rsidRDefault="0068391B">
            <w:pPr>
              <w:spacing w:after="0" w:line="240" w:lineRule="auto"/>
            </w:pPr>
          </w:p>
        </w:tc>
        <w:tc>
          <w:tcPr>
            <w:tcW w:w="7714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68391B" w:rsidTr="00A96C80">
        <w:trPr>
          <w:trHeight w:val="100"/>
        </w:trPr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A96C80" w:rsidTr="00A96C80"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041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2"/>
              <w:gridCol w:w="7203"/>
            </w:tblGrid>
            <w:tr w:rsidR="0068391B" w:rsidTr="00A96C80">
              <w:trPr>
                <w:trHeight w:val="262"/>
              </w:trPr>
              <w:tc>
                <w:tcPr>
                  <w:tcW w:w="277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20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8391B" w:rsidTr="00A96C80">
              <w:trPr>
                <w:trHeight w:val="262"/>
              </w:trPr>
              <w:tc>
                <w:tcPr>
                  <w:tcW w:w="27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AGRIMEX Brumovice s. r. o.</w:t>
                  </w:r>
                </w:p>
              </w:tc>
              <w:tc>
                <w:tcPr>
                  <w:tcW w:w="72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Hlavní 43, 74771 Brumovice</w:t>
                  </w:r>
                </w:p>
              </w:tc>
            </w:tr>
          </w:tbl>
          <w:p w:rsidR="0068391B" w:rsidRDefault="0068391B">
            <w:pPr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68391B" w:rsidTr="00A96C80">
        <w:trPr>
          <w:trHeight w:val="349"/>
        </w:trPr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68391B" w:rsidTr="00A96C80">
        <w:trPr>
          <w:trHeight w:val="340"/>
        </w:trPr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68391B" w:rsidTr="00A96C80">
              <w:trPr>
                <w:trHeight w:val="35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68391B" w:rsidRDefault="0068391B">
            <w:pPr>
              <w:spacing w:after="0" w:line="240" w:lineRule="auto"/>
            </w:pPr>
          </w:p>
        </w:tc>
        <w:tc>
          <w:tcPr>
            <w:tcW w:w="801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A96C80" w:rsidTr="00A96C80"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0418" w:type="dxa"/>
            <w:gridSpan w:val="5"/>
          </w:tcPr>
          <w:tbl>
            <w:tblPr>
              <w:tblW w:w="9945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746"/>
              <w:gridCol w:w="992"/>
              <w:gridCol w:w="1224"/>
              <w:gridCol w:w="1186"/>
              <w:gridCol w:w="992"/>
              <w:gridCol w:w="993"/>
            </w:tblGrid>
            <w:tr w:rsidR="0068391B" w:rsidTr="00A96C80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96C80" w:rsidRDefault="004C2840" w:rsidP="00A96C80">
                  <w:pPr>
                    <w:spacing w:after="0" w:line="240" w:lineRule="auto"/>
                    <w:jc w:val="right"/>
                    <w:rPr>
                      <w:rFonts w:ascii="Arial" w:eastAsia="Arial" w:hAnsi="Arial"/>
                      <w:b/>
                      <w:color w:val="00000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</w:t>
                  </w:r>
                </w:p>
                <w:p w:rsidR="0068391B" w:rsidRDefault="004C2840" w:rsidP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LV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 w:rsidP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A96C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Úhrada</w:t>
                  </w:r>
                  <w:r w:rsidR="004C2840"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96C80" w:rsidTr="00A96C80">
              <w:trPr>
                <w:trHeight w:val="262"/>
              </w:trPr>
              <w:tc>
                <w:tcPr>
                  <w:tcW w:w="9945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Brumovice u Opavy</w:t>
                  </w:r>
                </w:p>
              </w:tc>
            </w:tr>
            <w:tr w:rsidR="0068391B" w:rsidTr="00A96C8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4C2840" w:rsidP="00A96C80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95 900,00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33 870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7 145,89</w:t>
                  </w:r>
                </w:p>
              </w:tc>
            </w:tr>
            <w:tr w:rsidR="0068391B" w:rsidTr="00A96C8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4C2840" w:rsidP="00A96C80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95 900,00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3 963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836,11</w:t>
                  </w:r>
                </w:p>
              </w:tc>
            </w:tr>
            <w:tr w:rsidR="0068391B" w:rsidTr="00A96C8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4C2840" w:rsidP="00A96C80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95 900,00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1 163,34</w:t>
                  </w:r>
                </w:p>
              </w:tc>
            </w:tr>
            <w:tr w:rsidR="00A96C80" w:rsidTr="00A96C80">
              <w:trPr>
                <w:trHeight w:val="262"/>
              </w:trPr>
              <w:tc>
                <w:tcPr>
                  <w:tcW w:w="267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7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43 347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9 145,35</w:t>
                  </w:r>
                </w:p>
              </w:tc>
            </w:tr>
            <w:tr w:rsidR="00A96C80" w:rsidTr="00A96C80">
              <w:trPr>
                <w:trHeight w:val="262"/>
              </w:trPr>
              <w:tc>
                <w:tcPr>
                  <w:tcW w:w="9945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Melč</w:t>
                  </w:r>
                </w:p>
              </w:tc>
            </w:tr>
            <w:tr w:rsidR="0068391B" w:rsidTr="00A96C8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4C2840" w:rsidP="00A96C80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37 400,00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1,48</w:t>
                  </w:r>
                </w:p>
              </w:tc>
            </w:tr>
            <w:tr w:rsidR="0068391B" w:rsidTr="00A96C8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4C2840" w:rsidP="00A96C80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37 400,00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9,79</w:t>
                  </w:r>
                </w:p>
              </w:tc>
            </w:tr>
            <w:tr w:rsidR="00A96C80" w:rsidTr="00A96C80">
              <w:trPr>
                <w:trHeight w:val="262"/>
              </w:trPr>
              <w:tc>
                <w:tcPr>
                  <w:tcW w:w="267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7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510C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  <w:r w:rsidR="004C2840"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11,27</w:t>
                  </w:r>
                </w:p>
              </w:tc>
            </w:tr>
            <w:tr w:rsidR="00A96C80" w:rsidTr="00A96C80">
              <w:trPr>
                <w:trHeight w:val="262"/>
              </w:trPr>
              <w:tc>
                <w:tcPr>
                  <w:tcW w:w="9945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Moravice</w:t>
                  </w:r>
                </w:p>
              </w:tc>
            </w:tr>
            <w:tr w:rsidR="0068391B" w:rsidTr="00A96C8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4C2840" w:rsidP="00A96C80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33 200,00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8,40</w:t>
                  </w:r>
                </w:p>
              </w:tc>
            </w:tr>
            <w:tr w:rsidR="00A96C80" w:rsidTr="00A96C80">
              <w:trPr>
                <w:trHeight w:val="262"/>
              </w:trPr>
              <w:tc>
                <w:tcPr>
                  <w:tcW w:w="267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7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115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8,40</w:t>
                  </w:r>
                </w:p>
              </w:tc>
            </w:tr>
            <w:tr w:rsidR="00A96C80" w:rsidTr="00A96C80">
              <w:trPr>
                <w:trHeight w:val="262"/>
              </w:trPr>
              <w:tc>
                <w:tcPr>
                  <w:tcW w:w="9945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Lublice</w:t>
                  </w:r>
                </w:p>
              </w:tc>
            </w:tr>
            <w:tr w:rsidR="0068391B" w:rsidTr="00A96C8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4C2840" w:rsidP="00A96C80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23,76</w:t>
                  </w:r>
                </w:p>
              </w:tc>
            </w:tr>
            <w:tr w:rsidR="0068391B" w:rsidTr="00A96C8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 w:rsidP="00A96C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4C2840" w:rsidP="00A96C80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13,67</w:t>
                  </w:r>
                </w:p>
              </w:tc>
            </w:tr>
            <w:tr w:rsidR="00A96C80" w:rsidTr="00A96C80">
              <w:trPr>
                <w:trHeight w:val="262"/>
              </w:trPr>
              <w:tc>
                <w:tcPr>
                  <w:tcW w:w="267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7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556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37,43</w:t>
                  </w:r>
                </w:p>
              </w:tc>
            </w:tr>
            <w:tr w:rsidR="00A96C80" w:rsidTr="00A96C80">
              <w:trPr>
                <w:trHeight w:val="262"/>
              </w:trPr>
              <w:tc>
                <w:tcPr>
                  <w:tcW w:w="677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186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44 </w:t>
                  </w:r>
                  <w:r w:rsidR="00510C63">
                    <w:rPr>
                      <w:rFonts w:ascii="Arial" w:eastAsia="Arial" w:hAnsi="Arial"/>
                      <w:b/>
                      <w:color w:val="000000"/>
                    </w:rPr>
                    <w:t>15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3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9 202</w:t>
                  </w:r>
                </w:p>
              </w:tc>
            </w:tr>
            <w:tr w:rsidR="00A96C80" w:rsidTr="00A96C80">
              <w:trPr>
                <w:trHeight w:val="262"/>
              </w:trPr>
              <w:tc>
                <w:tcPr>
                  <w:tcW w:w="677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68391B">
                  <w:pPr>
                    <w:spacing w:after="0" w:line="240" w:lineRule="auto"/>
                  </w:pPr>
                </w:p>
              </w:tc>
            </w:tr>
          </w:tbl>
          <w:p w:rsidR="0068391B" w:rsidRDefault="0068391B">
            <w:pPr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68391B" w:rsidTr="00A96C80">
        <w:trPr>
          <w:trHeight w:val="349"/>
        </w:trPr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  <w:tr w:rsidR="00A96C80" w:rsidTr="00A96C80">
        <w:trPr>
          <w:trHeight w:val="1305"/>
        </w:trPr>
        <w:tc>
          <w:tcPr>
            <w:tcW w:w="115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99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03"/>
            </w:tblGrid>
            <w:tr w:rsidR="0068391B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91B" w:rsidRDefault="004C28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68391B" w:rsidRDefault="004C28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68391B" w:rsidRDefault="004C28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68391B" w:rsidRDefault="004C28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68391B" w:rsidRDefault="004C28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68391B" w:rsidRDefault="0068391B">
            <w:pPr>
              <w:spacing w:after="0" w:line="240" w:lineRule="auto"/>
            </w:pPr>
          </w:p>
        </w:tc>
        <w:tc>
          <w:tcPr>
            <w:tcW w:w="480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8391B" w:rsidRDefault="0068391B">
            <w:pPr>
              <w:pStyle w:val="EmptyCellLayoutStyle"/>
              <w:spacing w:after="0" w:line="240" w:lineRule="auto"/>
            </w:pPr>
          </w:p>
        </w:tc>
      </w:tr>
    </w:tbl>
    <w:p w:rsidR="0068391B" w:rsidRDefault="0068391B">
      <w:pPr>
        <w:spacing w:after="0" w:line="240" w:lineRule="auto"/>
      </w:pPr>
      <w:bookmarkStart w:id="0" w:name="_GoBack"/>
      <w:bookmarkEnd w:id="0"/>
    </w:p>
    <w:sectPr w:rsidR="0068391B" w:rsidSect="00A96C80">
      <w:headerReference w:type="default" r:id="rId7"/>
      <w:footerReference w:type="default" r:id="rId8"/>
      <w:pgSz w:w="11905" w:h="16837"/>
      <w:pgMar w:top="737" w:right="566" w:bottom="737" w:left="851" w:header="850" w:footer="85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BC8" w:rsidRDefault="004C2840">
      <w:pPr>
        <w:spacing w:after="0" w:line="240" w:lineRule="auto"/>
      </w:pPr>
      <w:r>
        <w:separator/>
      </w:r>
    </w:p>
  </w:endnote>
  <w:endnote w:type="continuationSeparator" w:id="0">
    <w:p w:rsidR="00470BC8" w:rsidRDefault="004C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15"/>
      <w:gridCol w:w="1392"/>
      <w:gridCol w:w="181"/>
    </w:tblGrid>
    <w:tr w:rsidR="0068391B">
      <w:tc>
        <w:tcPr>
          <w:tcW w:w="9097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</w:tr>
    <w:tr w:rsidR="0068391B">
      <w:tc>
        <w:tcPr>
          <w:tcW w:w="9097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92"/>
          </w:tblGrid>
          <w:tr w:rsidR="0068391B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8391B" w:rsidRDefault="004C284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68391B" w:rsidRDefault="0068391B">
          <w:pPr>
            <w:spacing w:after="0" w:line="240" w:lineRule="auto"/>
          </w:pPr>
        </w:p>
      </w:tc>
      <w:tc>
        <w:tcPr>
          <w:tcW w:w="185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</w:tr>
    <w:tr w:rsidR="0068391B">
      <w:tc>
        <w:tcPr>
          <w:tcW w:w="9097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BC8" w:rsidRDefault="004C2840">
      <w:pPr>
        <w:spacing w:after="0" w:line="240" w:lineRule="auto"/>
      </w:pPr>
      <w:r>
        <w:separator/>
      </w:r>
    </w:p>
  </w:footnote>
  <w:footnote w:type="continuationSeparator" w:id="0">
    <w:p w:rsidR="00470BC8" w:rsidRDefault="004C2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"/>
      <w:gridCol w:w="10070"/>
      <w:gridCol w:w="160"/>
    </w:tblGrid>
    <w:tr w:rsidR="0068391B" w:rsidTr="00A96C80">
      <w:tc>
        <w:tcPr>
          <w:tcW w:w="136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0070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60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</w:tr>
    <w:tr w:rsidR="0068391B" w:rsidTr="00A96C80">
      <w:tc>
        <w:tcPr>
          <w:tcW w:w="136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0070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4"/>
            <w:gridCol w:w="39"/>
            <w:gridCol w:w="1308"/>
            <w:gridCol w:w="494"/>
            <w:gridCol w:w="14"/>
            <w:gridCol w:w="1144"/>
            <w:gridCol w:w="50"/>
            <w:gridCol w:w="70"/>
            <w:gridCol w:w="2437"/>
            <w:gridCol w:w="39"/>
            <w:gridCol w:w="26"/>
            <w:gridCol w:w="11"/>
            <w:gridCol w:w="746"/>
            <w:gridCol w:w="130"/>
            <w:gridCol w:w="1550"/>
            <w:gridCol w:w="63"/>
            <w:gridCol w:w="1668"/>
            <w:gridCol w:w="199"/>
          </w:tblGrid>
          <w:tr w:rsidR="004C2840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A96C80" w:rsidTr="00A96C8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789"/>
                </w:tblGrid>
                <w:tr w:rsidR="0068391B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A96C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č. </w:t>
                      </w:r>
                      <w:r w:rsidR="004C2840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6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k dohodě o zaplacení úhrady za užívání</w:t>
                      </w:r>
                      <w:r w:rsidR="004C2840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č. 22N19/22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4C2840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A96C80" w:rsidTr="00A96C8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1733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733"/>
                </w:tblGrid>
                <w:tr w:rsidR="0068391B" w:rsidTr="00A96C80">
                  <w:trPr>
                    <w:trHeight w:val="232"/>
                  </w:trPr>
                  <w:tc>
                    <w:tcPr>
                      <w:tcW w:w="1733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4C28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194"/>
                </w:tblGrid>
                <w:tr w:rsidR="0068391B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4C28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2211922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1760" w:type="dxa"/>
                  <w:tblInd w:w="236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760"/>
                </w:tblGrid>
                <w:tr w:rsidR="0068391B" w:rsidTr="00A96C80">
                  <w:trPr>
                    <w:trHeight w:val="202"/>
                  </w:trPr>
                  <w:tc>
                    <w:tcPr>
                      <w:tcW w:w="17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A96C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Účtované období</w:t>
                      </w:r>
                      <w:r w:rsidR="004C2840">
                        <w:rPr>
                          <w:rFonts w:ascii="Arial" w:eastAsia="Arial" w:hAnsi="Arial"/>
                          <w:color w:val="000000"/>
                        </w:rPr>
                        <w:t>: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1454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54"/>
                </w:tblGrid>
                <w:tr w:rsidR="0068391B" w:rsidTr="00A96C80">
                  <w:trPr>
                    <w:trHeight w:val="262"/>
                  </w:trPr>
                  <w:tc>
                    <w:tcPr>
                      <w:tcW w:w="145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4C28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Roční </w:t>
                      </w:r>
                      <w:r w:rsidR="00A96C80">
                        <w:rPr>
                          <w:rFonts w:ascii="Arial" w:eastAsia="Arial" w:hAnsi="Arial"/>
                          <w:color w:val="000000"/>
                        </w:rPr>
                        <w:t>úhrada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: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68"/>
                </w:tblGrid>
                <w:tr w:rsidR="0068391B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4C28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9 202 Kč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4C284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4C2840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4C284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1308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08"/>
                </w:tblGrid>
                <w:tr w:rsidR="0068391B" w:rsidTr="00A96C80">
                  <w:trPr>
                    <w:trHeight w:val="217"/>
                  </w:trPr>
                  <w:tc>
                    <w:tcPr>
                      <w:tcW w:w="130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4C28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4C2840" w:rsidTr="00A96C8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144"/>
                </w:tblGrid>
                <w:tr w:rsidR="0068391B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4C28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11.7.2019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2232" w:type="dxa"/>
                  <w:tblInd w:w="236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32"/>
                </w:tblGrid>
                <w:tr w:rsidR="0068391B" w:rsidTr="00A96C80">
                  <w:trPr>
                    <w:trHeight w:val="94"/>
                  </w:trPr>
                  <w:tc>
                    <w:tcPr>
                      <w:tcW w:w="22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8391B" w:rsidRDefault="004C28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</w:t>
                      </w:r>
                      <w:r w:rsidR="00A96C80">
                        <w:rPr>
                          <w:rFonts w:ascii="Arial" w:eastAsia="Arial" w:hAnsi="Arial"/>
                          <w:color w:val="000000"/>
                        </w:rPr>
                        <w:t>.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10</w:t>
                      </w:r>
                      <w:r w:rsidR="00A96C80">
                        <w:rPr>
                          <w:rFonts w:ascii="Arial" w:eastAsia="Arial" w:hAnsi="Arial"/>
                          <w:color w:val="000000"/>
                        </w:rPr>
                        <w:t>.201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6</w:t>
                      </w:r>
                      <w:r w:rsidR="00A96C80">
                        <w:rPr>
                          <w:rFonts w:ascii="Arial" w:eastAsia="Arial" w:hAnsi="Arial"/>
                          <w:color w:val="000000"/>
                        </w:rPr>
                        <w:t xml:space="preserve"> – 1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0</w:t>
                      </w:r>
                      <w:r w:rsidR="00A96C80">
                        <w:rPr>
                          <w:rFonts w:ascii="Arial" w:eastAsia="Arial" w:hAnsi="Arial"/>
                          <w:color w:val="000000"/>
                        </w:rPr>
                        <w:t>.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4</w:t>
                      </w:r>
                      <w:r w:rsidR="00A96C80">
                        <w:rPr>
                          <w:rFonts w:ascii="Arial" w:eastAsia="Arial" w:hAnsi="Arial"/>
                          <w:color w:val="000000"/>
                        </w:rPr>
                        <w:t>.201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8</w:t>
                      </w:r>
                    </w:p>
                  </w:tc>
                </w:tr>
              </w:tbl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A96C80" w:rsidTr="00A96C8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p w:rsidR="0068391B" w:rsidRDefault="0068391B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A96C80" w:rsidTr="00A96C8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  <w:tr w:rsidR="004C2840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68391B" w:rsidRDefault="0068391B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68391B" w:rsidRDefault="0068391B">
          <w:pPr>
            <w:spacing w:after="0" w:line="240" w:lineRule="auto"/>
          </w:pPr>
        </w:p>
      </w:tc>
      <w:tc>
        <w:tcPr>
          <w:tcW w:w="160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</w:tr>
    <w:tr w:rsidR="0068391B" w:rsidTr="00A96C80">
      <w:tc>
        <w:tcPr>
          <w:tcW w:w="136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0070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  <w:tc>
        <w:tcPr>
          <w:tcW w:w="160" w:type="dxa"/>
        </w:tcPr>
        <w:p w:rsidR="0068391B" w:rsidRDefault="0068391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1B"/>
    <w:rsid w:val="00470BC8"/>
    <w:rsid w:val="004C2840"/>
    <w:rsid w:val="00510C63"/>
    <w:rsid w:val="0068391B"/>
    <w:rsid w:val="00A9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E017F"/>
  <w15:docId w15:val="{D5019EB8-C237-450B-A121-CD635F94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96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6C80"/>
  </w:style>
  <w:style w:type="paragraph" w:styleId="Zpat">
    <w:name w:val="footer"/>
    <w:basedOn w:val="Normln"/>
    <w:link w:val="ZpatChar"/>
    <w:uiPriority w:val="99"/>
    <w:unhideWhenUsed/>
    <w:rsid w:val="00A96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6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Crhová Kateřina Bc.</dc:creator>
  <dc:description/>
  <cp:lastModifiedBy>Crhová Kateřina Bc.</cp:lastModifiedBy>
  <cp:revision>3</cp:revision>
  <cp:lastPrinted>2019-07-11T12:22:00Z</cp:lastPrinted>
  <dcterms:created xsi:type="dcterms:W3CDTF">2019-07-11T12:26:00Z</dcterms:created>
  <dcterms:modified xsi:type="dcterms:W3CDTF">2019-07-11T12:44:00Z</dcterms:modified>
</cp:coreProperties>
</file>