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1319E">
        <w:trPr>
          <w:trHeight w:val="100"/>
        </w:trPr>
        <w:tc>
          <w:tcPr>
            <w:tcW w:w="107" w:type="dxa"/>
          </w:tcPr>
          <w:p w:rsidR="0091319E" w:rsidRDefault="0091319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</w:tr>
      <w:tr w:rsidR="00300AB1" w:rsidTr="00300AB1">
        <w:trPr>
          <w:trHeight w:val="340"/>
        </w:trPr>
        <w:tc>
          <w:tcPr>
            <w:tcW w:w="107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1319E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91319E" w:rsidRDefault="0091319E">
            <w:pPr>
              <w:spacing w:after="0" w:line="240" w:lineRule="auto"/>
            </w:pPr>
          </w:p>
        </w:tc>
        <w:tc>
          <w:tcPr>
            <w:tcW w:w="2422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</w:tr>
      <w:tr w:rsidR="0091319E">
        <w:trPr>
          <w:trHeight w:val="167"/>
        </w:trPr>
        <w:tc>
          <w:tcPr>
            <w:tcW w:w="107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</w:tr>
      <w:tr w:rsidR="00300AB1" w:rsidTr="00300AB1">
        <w:tc>
          <w:tcPr>
            <w:tcW w:w="107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1319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00AB1" w:rsidTr="00300AB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Podhradí nad Dyjí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</w:tr>
            <w:tr w:rsidR="0091319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5,63</w:t>
                  </w:r>
                </w:p>
              </w:tc>
            </w:tr>
            <w:tr w:rsidR="00300AB1" w:rsidTr="00300AB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5,63</w:t>
                  </w:r>
                </w:p>
              </w:tc>
            </w:tr>
            <w:tr w:rsidR="00300AB1" w:rsidTr="00300AB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Stálky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</w:tr>
            <w:tr w:rsidR="0091319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10,66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14,38</w:t>
                  </w:r>
                </w:p>
              </w:tc>
            </w:tr>
            <w:tr w:rsidR="00300AB1" w:rsidTr="00300AB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3779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26,41</w:t>
                  </w:r>
                </w:p>
              </w:tc>
            </w:tr>
            <w:tr w:rsidR="00300AB1" w:rsidTr="00300AB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Šafov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</w:tr>
            <w:tr w:rsidR="0091319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-308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-252,36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-308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-609,16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41,34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-308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-1 623,76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-0,39</w:t>
                  </w:r>
                </w:p>
              </w:tc>
            </w:tr>
            <w:tr w:rsidR="00300AB1" w:rsidTr="00300AB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21726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-2 444,33</w:t>
                  </w:r>
                </w:p>
              </w:tc>
            </w:tr>
            <w:tr w:rsidR="00300AB1" w:rsidTr="00300AB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26013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-2 412,29</w:t>
                  </w:r>
                </w:p>
              </w:tc>
            </w:tr>
          </w:tbl>
          <w:p w:rsidR="0091319E" w:rsidRDefault="0091319E">
            <w:pPr>
              <w:spacing w:after="0" w:line="240" w:lineRule="auto"/>
            </w:pPr>
          </w:p>
        </w:tc>
        <w:tc>
          <w:tcPr>
            <w:tcW w:w="15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</w:tr>
      <w:tr w:rsidR="0091319E">
        <w:trPr>
          <w:trHeight w:val="124"/>
        </w:trPr>
        <w:tc>
          <w:tcPr>
            <w:tcW w:w="107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</w:tr>
      <w:tr w:rsidR="00300AB1" w:rsidTr="00300AB1">
        <w:trPr>
          <w:trHeight w:val="340"/>
        </w:trPr>
        <w:tc>
          <w:tcPr>
            <w:tcW w:w="107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1319E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91319E" w:rsidRDefault="0091319E">
            <w:pPr>
              <w:spacing w:after="0" w:line="240" w:lineRule="auto"/>
            </w:pPr>
          </w:p>
        </w:tc>
        <w:tc>
          <w:tcPr>
            <w:tcW w:w="4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</w:tr>
      <w:tr w:rsidR="0091319E">
        <w:trPr>
          <w:trHeight w:val="225"/>
        </w:trPr>
        <w:tc>
          <w:tcPr>
            <w:tcW w:w="107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</w:tr>
      <w:tr w:rsidR="00300AB1" w:rsidTr="00300AB1">
        <w:tc>
          <w:tcPr>
            <w:tcW w:w="107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00AB1" w:rsidTr="00300AB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Jazovice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3 799,03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229,13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3 980,16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106,93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1 432,19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1 057,94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1 030,66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1 111,84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1 015,83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139,66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450,41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106,49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223,68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7 610,73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77,25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54,34</w:t>
                  </w:r>
                </w:p>
              </w:tc>
            </w:tr>
            <w:tr w:rsidR="00300AB1" w:rsidTr="00300AB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102768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22 426,28</w:t>
                  </w:r>
                </w:p>
              </w:tc>
            </w:tr>
            <w:tr w:rsidR="00300AB1" w:rsidTr="00300AB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Lančov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213,86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277,87</w:t>
                  </w:r>
                </w:p>
              </w:tc>
            </w:tr>
            <w:tr w:rsidR="00300AB1" w:rsidTr="00300AB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491,73</w:t>
                  </w:r>
                </w:p>
              </w:tc>
            </w:tr>
            <w:tr w:rsidR="00300AB1" w:rsidTr="00300AB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Podhradí nad Dyjí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387,88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906,41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1 837,22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505,84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7,11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25,51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60,65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2 083,03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21,05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725,71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767,68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21,89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16,73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543,07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166,20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188,50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174,42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20,50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52,70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14,08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22,17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192,41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563,84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767,26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244,69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331,83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576,81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26,07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281,22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92,30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166,47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63,30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892,05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1 372,93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1 036,22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1 473,32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61,07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519,08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685,70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705,50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262,26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512,11</w:t>
                  </w:r>
                </w:p>
              </w:tc>
            </w:tr>
            <w:tr w:rsidR="00300AB1" w:rsidTr="00300AB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142626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19 885,80</w:t>
                  </w:r>
                </w:p>
              </w:tc>
            </w:tr>
            <w:tr w:rsidR="00300AB1" w:rsidTr="00300AB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Stálky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7 142,17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568,93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1 454,13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133,27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6 011,00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301,60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401,39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34,27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745,88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299,85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448,74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74,92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397,25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141,08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1 938,57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426,90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993,28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175,51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140,76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1 247,22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26,46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23,27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1 222,67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2 382,85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961,24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237,04</w:t>
                  </w:r>
                </w:p>
              </w:tc>
            </w:tr>
            <w:tr w:rsidR="00300AB1" w:rsidTr="00300AB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175211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27 930,23</w:t>
                  </w:r>
                </w:p>
              </w:tc>
            </w:tr>
            <w:tr w:rsidR="00300AB1" w:rsidTr="00300AB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Petřín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4 010,21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1 095,19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1 617,12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5 052,86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331,64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1 749,05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3 677,76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523,53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1 985,05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386,38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2 145,46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401,02</w:t>
                  </w:r>
                </w:p>
              </w:tc>
            </w:tr>
            <w:tr w:rsidR="00300AB1" w:rsidTr="00300AB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114584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22 975,27</w:t>
                  </w:r>
                </w:p>
              </w:tc>
            </w:tr>
            <w:tr w:rsidR="00300AB1" w:rsidTr="00300AB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Šafov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0,33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167,05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2 250,81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350,44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29,82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55 825,79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338,40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6 595,97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346,49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30 836,83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183,21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119,27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156,81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1 775,53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41,13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730,51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167,40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2 590,29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34,13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641,78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</w:t>
                  </w:r>
                </w:p>
              </w:tc>
            </w:tr>
            <w:tr w:rsidR="0091319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451,56</w:t>
                  </w:r>
                </w:p>
              </w:tc>
            </w:tr>
            <w:tr w:rsidR="00300AB1" w:rsidTr="00300AB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576990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103 637,98</w:t>
                  </w:r>
                </w:p>
              </w:tc>
            </w:tr>
            <w:tr w:rsidR="00300AB1" w:rsidTr="00300AB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1114430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9131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197 347,29</w:t>
                  </w:r>
                </w:p>
              </w:tc>
            </w:tr>
          </w:tbl>
          <w:p w:rsidR="0091319E" w:rsidRDefault="0091319E">
            <w:pPr>
              <w:spacing w:after="0" w:line="240" w:lineRule="auto"/>
            </w:pPr>
          </w:p>
        </w:tc>
        <w:tc>
          <w:tcPr>
            <w:tcW w:w="4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</w:tr>
      <w:tr w:rsidR="0091319E">
        <w:trPr>
          <w:trHeight w:val="107"/>
        </w:trPr>
        <w:tc>
          <w:tcPr>
            <w:tcW w:w="107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</w:tr>
      <w:tr w:rsidR="00300AB1" w:rsidTr="00300AB1">
        <w:trPr>
          <w:trHeight w:val="30"/>
        </w:trPr>
        <w:tc>
          <w:tcPr>
            <w:tcW w:w="107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1319E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91319E" w:rsidRDefault="0091319E">
            <w:pPr>
              <w:spacing w:after="0" w:line="240" w:lineRule="auto"/>
            </w:pPr>
          </w:p>
        </w:tc>
        <w:tc>
          <w:tcPr>
            <w:tcW w:w="1869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</w:tr>
      <w:tr w:rsidR="00300AB1" w:rsidTr="00300AB1">
        <w:trPr>
          <w:trHeight w:val="310"/>
        </w:trPr>
        <w:tc>
          <w:tcPr>
            <w:tcW w:w="107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1319E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319E" w:rsidRDefault="00300A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194 935</w:t>
                  </w:r>
                </w:p>
              </w:tc>
            </w:tr>
          </w:tbl>
          <w:p w:rsidR="0091319E" w:rsidRDefault="0091319E">
            <w:pPr>
              <w:spacing w:after="0" w:line="240" w:lineRule="auto"/>
            </w:pPr>
          </w:p>
        </w:tc>
        <w:tc>
          <w:tcPr>
            <w:tcW w:w="15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</w:tr>
      <w:tr w:rsidR="0091319E">
        <w:trPr>
          <w:trHeight w:val="137"/>
        </w:trPr>
        <w:tc>
          <w:tcPr>
            <w:tcW w:w="107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1319E" w:rsidRDefault="0091319E">
            <w:pPr>
              <w:pStyle w:val="EmptyCellLayoutStyle"/>
              <w:spacing w:after="0" w:line="240" w:lineRule="auto"/>
            </w:pPr>
          </w:p>
        </w:tc>
      </w:tr>
    </w:tbl>
    <w:p w:rsidR="0091319E" w:rsidRDefault="0091319E">
      <w:pPr>
        <w:spacing w:after="0" w:line="240" w:lineRule="auto"/>
      </w:pPr>
    </w:p>
    <w:sectPr w:rsidR="0091319E" w:rsidSect="00300AB1">
      <w:headerReference w:type="default" r:id="rId7"/>
      <w:footerReference w:type="default" r:id="rId8"/>
      <w:pgSz w:w="11905" w:h="16837"/>
      <w:pgMar w:top="850" w:right="850" w:bottom="850" w:left="850" w:header="8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1C7" w:rsidRDefault="00300AB1">
      <w:pPr>
        <w:spacing w:after="0" w:line="240" w:lineRule="auto"/>
      </w:pPr>
      <w:r>
        <w:separator/>
      </w:r>
    </w:p>
  </w:endnote>
  <w:endnote w:type="continuationSeparator" w:id="0">
    <w:p w:rsidR="001071C7" w:rsidRDefault="00300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1319E">
      <w:tc>
        <w:tcPr>
          <w:tcW w:w="8570" w:type="dxa"/>
        </w:tcPr>
        <w:p w:rsidR="0091319E" w:rsidRDefault="009131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1319E" w:rsidRDefault="0091319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91319E" w:rsidRDefault="0091319E">
          <w:pPr>
            <w:pStyle w:val="EmptyCellLayoutStyle"/>
            <w:spacing w:after="0" w:line="240" w:lineRule="auto"/>
          </w:pPr>
        </w:p>
      </w:tc>
    </w:tr>
    <w:tr w:rsidR="0091319E">
      <w:tc>
        <w:tcPr>
          <w:tcW w:w="8570" w:type="dxa"/>
        </w:tcPr>
        <w:p w:rsidR="0091319E" w:rsidRDefault="009131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1319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1319E" w:rsidRDefault="00300AB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91319E" w:rsidRDefault="0091319E">
          <w:pPr>
            <w:spacing w:after="0" w:line="240" w:lineRule="auto"/>
          </w:pPr>
        </w:p>
      </w:tc>
      <w:tc>
        <w:tcPr>
          <w:tcW w:w="55" w:type="dxa"/>
        </w:tcPr>
        <w:p w:rsidR="0091319E" w:rsidRDefault="0091319E">
          <w:pPr>
            <w:pStyle w:val="EmptyCellLayoutStyle"/>
            <w:spacing w:after="0" w:line="240" w:lineRule="auto"/>
          </w:pPr>
        </w:p>
      </w:tc>
    </w:tr>
    <w:tr w:rsidR="0091319E">
      <w:tc>
        <w:tcPr>
          <w:tcW w:w="8570" w:type="dxa"/>
        </w:tcPr>
        <w:p w:rsidR="0091319E" w:rsidRDefault="009131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1319E" w:rsidRDefault="0091319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91319E" w:rsidRDefault="0091319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1C7" w:rsidRDefault="00300AB1">
      <w:pPr>
        <w:spacing w:after="0" w:line="240" w:lineRule="auto"/>
      </w:pPr>
      <w:r>
        <w:separator/>
      </w:r>
    </w:p>
  </w:footnote>
  <w:footnote w:type="continuationSeparator" w:id="0">
    <w:p w:rsidR="001071C7" w:rsidRDefault="00300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1319E">
      <w:tc>
        <w:tcPr>
          <w:tcW w:w="148" w:type="dxa"/>
        </w:tcPr>
        <w:p w:rsidR="0091319E" w:rsidRDefault="0091319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91319E" w:rsidRDefault="0091319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91319E" w:rsidRDefault="0091319E">
          <w:pPr>
            <w:pStyle w:val="EmptyCellLayoutStyle"/>
            <w:spacing w:after="0" w:line="240" w:lineRule="auto"/>
          </w:pPr>
        </w:p>
      </w:tc>
    </w:tr>
    <w:tr w:rsidR="0091319E">
      <w:tc>
        <w:tcPr>
          <w:tcW w:w="148" w:type="dxa"/>
        </w:tcPr>
        <w:p w:rsidR="0091319E" w:rsidRDefault="0091319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91319E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</w:tr>
          <w:tr w:rsidR="00300AB1" w:rsidTr="00300AB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91319E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1319E" w:rsidRDefault="00300A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 dodatku č. 3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104N17/27</w:t>
                      </w:r>
                    </w:p>
                  </w:tc>
                </w:tr>
              </w:tbl>
              <w:p w:rsidR="0091319E" w:rsidRDefault="0091319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</w:tr>
          <w:tr w:rsidR="0091319E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</w:tr>
          <w:tr w:rsidR="0091319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91319E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1319E" w:rsidRDefault="0091319E">
                      <w:pPr>
                        <w:spacing w:after="0" w:line="240" w:lineRule="auto"/>
                      </w:pPr>
                    </w:p>
                  </w:tc>
                </w:tr>
              </w:tbl>
              <w:p w:rsidR="0091319E" w:rsidRDefault="0091319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91319E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1319E" w:rsidRDefault="0091319E">
                      <w:pPr>
                        <w:spacing w:after="0" w:line="240" w:lineRule="auto"/>
                      </w:pPr>
                    </w:p>
                  </w:tc>
                </w:tr>
              </w:tbl>
              <w:p w:rsidR="0091319E" w:rsidRDefault="0091319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91319E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1319E" w:rsidRDefault="00300A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91319E" w:rsidRDefault="0091319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91319E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1319E" w:rsidRDefault="00300A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91319E" w:rsidRDefault="0091319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</w:tr>
          <w:tr w:rsidR="0091319E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91319E" w:rsidRDefault="0091319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1319E" w:rsidRDefault="0091319E">
          <w:pPr>
            <w:spacing w:after="0" w:line="240" w:lineRule="auto"/>
          </w:pPr>
        </w:p>
      </w:tc>
      <w:tc>
        <w:tcPr>
          <w:tcW w:w="40" w:type="dxa"/>
        </w:tcPr>
        <w:p w:rsidR="0091319E" w:rsidRDefault="0091319E">
          <w:pPr>
            <w:pStyle w:val="EmptyCellLayoutStyle"/>
            <w:spacing w:after="0" w:line="240" w:lineRule="auto"/>
          </w:pPr>
        </w:p>
      </w:tc>
    </w:tr>
    <w:tr w:rsidR="0091319E">
      <w:tc>
        <w:tcPr>
          <w:tcW w:w="148" w:type="dxa"/>
        </w:tcPr>
        <w:p w:rsidR="0091319E" w:rsidRDefault="0091319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91319E" w:rsidRDefault="0091319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91319E" w:rsidRDefault="0091319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19E"/>
    <w:rsid w:val="001071C7"/>
    <w:rsid w:val="00300AB1"/>
    <w:rsid w:val="0091319E"/>
    <w:rsid w:val="0095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00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0AB1"/>
  </w:style>
  <w:style w:type="paragraph" w:styleId="Zpat">
    <w:name w:val="footer"/>
    <w:basedOn w:val="Normln"/>
    <w:link w:val="ZpatChar"/>
    <w:uiPriority w:val="99"/>
    <w:unhideWhenUsed/>
    <w:rsid w:val="00300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0AB1"/>
  </w:style>
  <w:style w:type="paragraph" w:styleId="Textbubliny">
    <w:name w:val="Balloon Text"/>
    <w:basedOn w:val="Normln"/>
    <w:link w:val="TextbublinyChar"/>
    <w:uiPriority w:val="99"/>
    <w:semiHidden/>
    <w:unhideWhenUsed/>
    <w:rsid w:val="00300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0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888</Words>
  <Characters>5241</Characters>
  <Application>Microsoft Office Word</Application>
  <DocSecurity>0</DocSecurity>
  <Lines>43</Lines>
  <Paragraphs>12</Paragraphs>
  <ScaleCrop>false</ScaleCrop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2019-08-14T11:32:00Z</dcterms:created>
  <dcterms:modified xsi:type="dcterms:W3CDTF">2019-08-14T11:32:00Z</dcterms:modified>
</cp:coreProperties>
</file>