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Radouňka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17.4.2019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4.6.2019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45277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3 285,19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Stráž nad Nežárkou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4336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49613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3 285,19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Děbolín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4.12.2008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6 234,33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89632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9 984,74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Lhota u Stráže nad Nežárkou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9499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Jindřichův Hradec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7417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Libořezy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23182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2 049,20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Mníšek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17223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1 471,95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Příbraz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11674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1 166,19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Radouňka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10 244,40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19.5.2014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19.5.2014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19.5.2014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3 627,82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přístup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přístup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6 408,02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207764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27 829,36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12 896,02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5 051,54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14 470,70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10 722,59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3 678,18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74878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10 029,68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7 488,31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4 759,54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přístup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3 165,70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4 678,77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142794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19 126,83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4 118,47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167873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22 486,08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282967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17.4.2019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6 724,54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223200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29 896,97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přístup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přístup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2264707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297 062,62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Stráž nad Nežárkou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3 498,84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178085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23 050,29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Stříbřec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1264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2602683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336 504,26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339 789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23 nájemní smlouvy č. 167N02/17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