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8172E">
        <w:trPr>
          <w:trHeight w:val="100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D8172E">
        <w:trPr>
          <w:trHeight w:val="124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57242E" w:rsidTr="0057242E">
        <w:trPr>
          <w:trHeight w:val="340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D8172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D8172E" w:rsidRDefault="00D8172E">
            <w:pPr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D8172E">
        <w:trPr>
          <w:trHeight w:val="225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57242E" w:rsidTr="0057242E"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242E" w:rsidTr="005724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Životice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726,68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2 449,49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1 832,65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218,16</w:t>
                  </w:r>
                </w:p>
              </w:tc>
            </w:tr>
            <w:tr w:rsidR="0057242E" w:rsidTr="005724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5 226,97</w:t>
                  </w:r>
                </w:p>
              </w:tc>
            </w:tr>
            <w:tr w:rsidR="0057242E" w:rsidTr="005724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Staré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Heřminovy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312,96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429,21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189,64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68,05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43,49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75,02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1 609,38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350,02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391,25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288,77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461,29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629,55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217,10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4 097,30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22,02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11 648,67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210,85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185,93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57,90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10 221,32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2 321,20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290,85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356,91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29,36</w:t>
                  </w: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</w:tr>
            <w:tr w:rsidR="0057242E" w:rsidTr="005724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387217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35 085,01</w:t>
                  </w:r>
                </w:p>
              </w:tc>
            </w:tr>
            <w:tr w:rsidR="0057242E" w:rsidTr="0057242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Svobodné Heřmanice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</w:tr>
            <w:tr w:rsidR="00D8172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7,97</w:t>
                  </w:r>
                </w:p>
              </w:tc>
            </w:tr>
            <w:tr w:rsidR="0057242E" w:rsidTr="0057242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7,97</w:t>
                  </w:r>
                </w:p>
              </w:tc>
            </w:tr>
            <w:tr w:rsidR="0057242E" w:rsidTr="0057242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424802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D8172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40 319,96</w:t>
                  </w:r>
                </w:p>
              </w:tc>
            </w:tr>
          </w:tbl>
          <w:p w:rsidR="00D8172E" w:rsidRDefault="00D8172E">
            <w:pPr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D8172E">
        <w:trPr>
          <w:trHeight w:val="107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57242E" w:rsidTr="0057242E">
        <w:trPr>
          <w:trHeight w:val="30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D8172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A375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D8172E" w:rsidRDefault="00D8172E">
            <w:pPr>
              <w:spacing w:after="0" w:line="240" w:lineRule="auto"/>
            </w:pPr>
          </w:p>
        </w:tc>
        <w:tc>
          <w:tcPr>
            <w:tcW w:w="186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57242E" w:rsidTr="0057242E">
        <w:trPr>
          <w:trHeight w:val="310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D8172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72E" w:rsidRDefault="00F751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r w:rsidR="00A37589">
                    <w:rPr>
                      <w:rFonts w:ascii="Arial" w:eastAsia="Arial" w:hAnsi="Arial"/>
                      <w:b/>
                      <w:color w:val="000000"/>
                    </w:rPr>
                    <w:t>40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A37589">
                    <w:rPr>
                      <w:rFonts w:ascii="Arial" w:eastAsia="Arial" w:hAnsi="Arial"/>
                      <w:b/>
                      <w:color w:val="000000"/>
                    </w:rPr>
                    <w:t>320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</w:p>
              </w:tc>
            </w:tr>
          </w:tbl>
          <w:p w:rsidR="00D8172E" w:rsidRDefault="00D8172E">
            <w:pPr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  <w:tr w:rsidR="00D8172E">
        <w:trPr>
          <w:trHeight w:val="137"/>
        </w:trPr>
        <w:tc>
          <w:tcPr>
            <w:tcW w:w="10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D8172E" w:rsidRDefault="00D8172E">
            <w:pPr>
              <w:pStyle w:val="EmptyCellLayoutStyle"/>
              <w:spacing w:after="0" w:line="240" w:lineRule="auto"/>
            </w:pPr>
          </w:p>
        </w:tc>
      </w:tr>
    </w:tbl>
    <w:p w:rsidR="00D8172E" w:rsidRDefault="00D8172E">
      <w:pPr>
        <w:spacing w:after="0" w:line="240" w:lineRule="auto"/>
      </w:pPr>
      <w:bookmarkStart w:id="0" w:name="_GoBack"/>
      <w:bookmarkEnd w:id="0"/>
    </w:p>
    <w:sectPr w:rsidR="00D8172E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89" w:rsidRDefault="00A37589">
      <w:pPr>
        <w:spacing w:after="0" w:line="240" w:lineRule="auto"/>
      </w:pPr>
      <w:r>
        <w:separator/>
      </w:r>
    </w:p>
  </w:endnote>
  <w:endnote w:type="continuationSeparator" w:id="0">
    <w:p w:rsidR="00A37589" w:rsidRDefault="00A3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D8172E">
      <w:tc>
        <w:tcPr>
          <w:tcW w:w="8570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</w:tr>
    <w:tr w:rsidR="00D8172E">
      <w:tc>
        <w:tcPr>
          <w:tcW w:w="8570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8172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8172E" w:rsidRDefault="00A375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8172E" w:rsidRDefault="00D8172E">
          <w:pPr>
            <w:spacing w:after="0" w:line="240" w:lineRule="auto"/>
          </w:pPr>
        </w:p>
      </w:tc>
      <w:tc>
        <w:tcPr>
          <w:tcW w:w="55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</w:tr>
    <w:tr w:rsidR="00D8172E">
      <w:tc>
        <w:tcPr>
          <w:tcW w:w="8570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89" w:rsidRDefault="00A37589">
      <w:pPr>
        <w:spacing w:after="0" w:line="240" w:lineRule="auto"/>
      </w:pPr>
      <w:r>
        <w:separator/>
      </w:r>
    </w:p>
  </w:footnote>
  <w:footnote w:type="continuationSeparator" w:id="0">
    <w:p w:rsidR="00A37589" w:rsidRDefault="00A3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D8172E">
      <w:tc>
        <w:tcPr>
          <w:tcW w:w="148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</w:tr>
    <w:tr w:rsidR="00D8172E">
      <w:tc>
        <w:tcPr>
          <w:tcW w:w="148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280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D8172E" w:rsidTr="0057242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</w:tr>
          <w:tr w:rsidR="0057242E" w:rsidTr="0057242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D8172E" w:rsidTr="0057242E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172E" w:rsidRDefault="00A375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</w:t>
                      </w:r>
                      <w:r w:rsidR="0057242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57242E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170N15/26</w:t>
                      </w:r>
                    </w:p>
                  </w:tc>
                </w:tr>
              </w:tbl>
              <w:p w:rsidR="00D8172E" w:rsidRDefault="00D8172E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</w:tr>
          <w:tr w:rsidR="00D8172E" w:rsidTr="0057242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</w:tr>
          <w:tr w:rsidR="00D8172E" w:rsidTr="0057242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D8172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172E" w:rsidRDefault="00A375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D8172E" w:rsidRDefault="00D8172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D8172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172E" w:rsidRDefault="00A375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13.8.2019</w:t>
                      </w:r>
                    </w:p>
                  </w:tc>
                </w:tr>
              </w:tbl>
              <w:p w:rsidR="00D8172E" w:rsidRDefault="00D8172E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D8172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172E" w:rsidRDefault="00A375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D8172E" w:rsidRDefault="00D8172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D8172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8172E" w:rsidRDefault="00A3758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D8172E" w:rsidRDefault="00D8172E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</w:tr>
          <w:tr w:rsidR="00D8172E" w:rsidTr="0057242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D8172E" w:rsidRDefault="00D8172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8172E" w:rsidRDefault="00D8172E">
          <w:pPr>
            <w:spacing w:after="0" w:line="240" w:lineRule="auto"/>
          </w:pPr>
        </w:p>
      </w:tc>
      <w:tc>
        <w:tcPr>
          <w:tcW w:w="40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</w:tr>
    <w:tr w:rsidR="00D8172E">
      <w:tc>
        <w:tcPr>
          <w:tcW w:w="148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D8172E" w:rsidRDefault="00D817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2E"/>
    <w:rsid w:val="0057242E"/>
    <w:rsid w:val="00A37589"/>
    <w:rsid w:val="00D8172E"/>
    <w:rsid w:val="00F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C7A4"/>
  <w15:docId w15:val="{88020E44-B83A-467E-B3C7-B46447AB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7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42E"/>
  </w:style>
  <w:style w:type="paragraph" w:styleId="Zpat">
    <w:name w:val="footer"/>
    <w:basedOn w:val="Normln"/>
    <w:link w:val="ZpatChar"/>
    <w:uiPriority w:val="99"/>
    <w:unhideWhenUsed/>
    <w:rsid w:val="0057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2019-08-13T10:41:00Z</cp:lastPrinted>
  <dcterms:created xsi:type="dcterms:W3CDTF">2019-08-13T11:23:00Z</dcterms:created>
  <dcterms:modified xsi:type="dcterms:W3CDTF">2019-08-13T11:23:00Z</dcterms:modified>
</cp:coreProperties>
</file>