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1.7.2009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2698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12335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1149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16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17949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672,36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Cizkrajov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932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Bolíkov-Nová Ves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4 326,65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Kadolec u Slavonic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29.6.2018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32707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1 938,58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Maříž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16.5.2018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23.10.2014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75737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13 111,61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Mutišov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26446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3 543,68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Slavonice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7 241,73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3 886,73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3 860,91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37502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1.12.2007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1.8.2006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571484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79 842,78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Vlastkovec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24.11.2015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31.10.2005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58127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800149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108 591,44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109 264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290N03/17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