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 Slavonice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Písečné 1, 378 72 Písečné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Bolíkov-Nová Ves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34 716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4 326,65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Kadolec u Slavonic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32 707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1 938,58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Maříž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11 019,24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75 737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13 111,61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Mutišov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26 446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3 543,68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5 381,97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37 502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571 484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79 842,78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Vlastkovec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58 127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5 701,11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800 149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108 591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č.290N03/17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29010317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30.9.2003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108 591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