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12335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17949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658,53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Bolíkov-Nová 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32707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1 898,70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10 792,59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75737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12 841,93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26446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3 470,80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571484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78 200,57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58127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5 583,85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800149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106 357,92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107 016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16 nájemní smlouvy č. 290N03/17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