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2698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Kadolec u Slavonic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Maříž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12335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Mutišov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1149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587,25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Vlastkovec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1105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17949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658,53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Bolíkov-Nová Ves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34716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4 237,65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Kadolec u Slavonic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32707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1 898,70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Maříž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10 792,59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75737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12 841,93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Mutišov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26446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3 470,80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5 271,28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7 092,79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2 478,03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4 296,52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3 806,79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3 477,68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3 781,50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4 913,34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571484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78 200,57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Vlastkovec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58127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5 583,85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800149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106 357,92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107 016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16 nájemní smlouvy č. 290N03/17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