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AGROS Slavonice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Písečné 1, 378 72 Písečné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34 716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4 237,65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32 707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1 898,70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10 792,59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75 737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12 841,93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26 446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3 470,80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5 271,28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3 806,79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571 484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78 200,57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58 127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5 583,85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800 149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106 358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29010317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106 358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