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AGROS Slavonice spol. s 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Písečné 1, 378 72 Písečné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Cizkrajov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932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Bolíkov-Nová Ves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34 716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4 237,65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Kadolec u Slavonic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10 688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32 707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1 898,70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Maříž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71 971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10 792,59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75 737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12 841,93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Mutišov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26 446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3 470,80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Slavonice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1 120,33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5 271,28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16 861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2 209,05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15 121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3 648,52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855,79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7 092,79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16 820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18 914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2 478,03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838,76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4 106,55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32 794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4 296,52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888,42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3 806,79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26 544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3 477,68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3 781,50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2 796,00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3 755,95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581,58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37 502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4 913,34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3 654,81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571 484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78 200,57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Vlastkovec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58 127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5 583,85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800 149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106 358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č.290N03/17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29010317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30.9.2003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106 358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2.8.2019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1.10.2003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