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7714"/>
        <w:gridCol w:w="480"/>
        <w:gridCol w:w="168"/>
      </w:tblGrid>
      <w:tr w:rsidR="00A42831">
        <w:trPr>
          <w:trHeight w:val="148"/>
        </w:trPr>
        <w:tc>
          <w:tcPr>
            <w:tcW w:w="115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</w:tr>
      <w:tr w:rsidR="009E0415" w:rsidTr="009E0415">
        <w:trPr>
          <w:trHeight w:val="340"/>
        </w:trPr>
        <w:tc>
          <w:tcPr>
            <w:tcW w:w="115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A42831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:rsidR="00A42831" w:rsidRDefault="00A42831">
            <w:pPr>
              <w:spacing w:after="0" w:line="240" w:lineRule="auto"/>
            </w:pPr>
          </w:p>
        </w:tc>
        <w:tc>
          <w:tcPr>
            <w:tcW w:w="7714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</w:tr>
      <w:tr w:rsidR="00A42831">
        <w:trPr>
          <w:trHeight w:val="100"/>
        </w:trPr>
        <w:tc>
          <w:tcPr>
            <w:tcW w:w="115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</w:tr>
      <w:tr w:rsidR="009E0415" w:rsidTr="009E0415">
        <w:tc>
          <w:tcPr>
            <w:tcW w:w="115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01"/>
              <w:gridCol w:w="7611"/>
            </w:tblGrid>
            <w:tr w:rsidR="00A4283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2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Nová Miluše Ing.</w:t>
                  </w:r>
                </w:p>
              </w:tc>
              <w:tc>
                <w:tcPr>
                  <w:tcW w:w="76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bookmarkStart w:id="0" w:name="_GoBack"/>
                  <w:bookmarkEnd w:id="0"/>
                  <w:r>
                    <w:rPr>
                      <w:rFonts w:ascii="Arial" w:eastAsia="Arial" w:hAnsi="Arial"/>
                      <w:color w:val="000000"/>
                    </w:rPr>
                    <w:t>Vyšší Brod</w:t>
                  </w:r>
                </w:p>
              </w:tc>
            </w:tr>
          </w:tbl>
          <w:p w:rsidR="00A42831" w:rsidRDefault="00A42831">
            <w:pPr>
              <w:spacing w:after="0" w:line="240" w:lineRule="auto"/>
            </w:pPr>
          </w:p>
        </w:tc>
        <w:tc>
          <w:tcPr>
            <w:tcW w:w="168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</w:tr>
      <w:tr w:rsidR="00A42831">
        <w:trPr>
          <w:trHeight w:val="349"/>
        </w:trPr>
        <w:tc>
          <w:tcPr>
            <w:tcW w:w="115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</w:tr>
      <w:tr w:rsidR="00A42831">
        <w:trPr>
          <w:trHeight w:val="340"/>
        </w:trPr>
        <w:tc>
          <w:tcPr>
            <w:tcW w:w="115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A42831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:rsidR="00A42831" w:rsidRDefault="00A42831">
            <w:pPr>
              <w:spacing w:after="0" w:line="240" w:lineRule="auto"/>
            </w:pPr>
          </w:p>
        </w:tc>
        <w:tc>
          <w:tcPr>
            <w:tcW w:w="801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</w:tr>
      <w:tr w:rsidR="00A42831">
        <w:trPr>
          <w:trHeight w:val="229"/>
        </w:trPr>
        <w:tc>
          <w:tcPr>
            <w:tcW w:w="115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</w:tr>
      <w:tr w:rsidR="009E0415" w:rsidTr="009E0415">
        <w:tc>
          <w:tcPr>
            <w:tcW w:w="115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44"/>
              <w:gridCol w:w="891"/>
              <w:gridCol w:w="485"/>
              <w:gridCol w:w="459"/>
              <w:gridCol w:w="563"/>
              <w:gridCol w:w="570"/>
              <w:gridCol w:w="966"/>
              <w:gridCol w:w="671"/>
              <w:gridCol w:w="1433"/>
              <w:gridCol w:w="1382"/>
              <w:gridCol w:w="735"/>
              <w:gridCol w:w="1411"/>
            </w:tblGrid>
            <w:tr w:rsidR="00A42831">
              <w:trPr>
                <w:trHeight w:val="487"/>
              </w:trPr>
              <w:tc>
                <w:tcPr>
                  <w:tcW w:w="844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E0415" w:rsidTr="009E041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Bolechy</w:t>
                  </w:r>
                  <w:proofErr w:type="spellEnd"/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176 554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16 065,59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23 351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2 124,83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7 096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645,70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19,93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34,12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26 418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2 403,92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6,64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190 363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17 322,15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1 497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136,22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43 259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3 936,37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20 311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1 848,21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98 810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8 991,25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1893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14 644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1 332,54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895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81,44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289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26,30</w:t>
                  </w:r>
                </w:p>
              </w:tc>
            </w:tr>
            <w:tr w:rsidR="009E0415" w:rsidTr="009E041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604 154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54 975,20</w:t>
                  </w:r>
                </w:p>
              </w:tc>
            </w:tr>
            <w:tr w:rsidR="009E0415" w:rsidTr="009E0415">
              <w:trPr>
                <w:trHeight w:val="262"/>
              </w:trPr>
              <w:tc>
                <w:tcPr>
                  <w:tcW w:w="844" w:type="dxa"/>
                  <w:gridSpan w:val="12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Lipno nad Vltavou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574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45,34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650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51,34</w:t>
                  </w:r>
                </w:p>
              </w:tc>
            </w:tr>
            <w:tr w:rsidR="00A42831">
              <w:trPr>
                <w:trHeight w:val="262"/>
              </w:trPr>
              <w:tc>
                <w:tcPr>
                  <w:tcW w:w="844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5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9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43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20 400,00</w:t>
                  </w:r>
                </w:p>
              </w:tc>
              <w:tc>
                <w:tcPr>
                  <w:tcW w:w="13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3,8721</w:t>
                  </w: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9E0415" w:rsidTr="009E0415">
              <w:trPr>
                <w:trHeight w:val="262"/>
              </w:trPr>
              <w:tc>
                <w:tcPr>
                  <w:tcW w:w="844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9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67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143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1 232</w:t>
                  </w:r>
                </w:p>
              </w:tc>
              <w:tc>
                <w:tcPr>
                  <w:tcW w:w="735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97,32</w:t>
                  </w:r>
                </w:p>
              </w:tc>
            </w:tr>
            <w:tr w:rsidR="009E0415" w:rsidTr="009E041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605 386</w:t>
                  </w:r>
                </w:p>
              </w:tc>
              <w:tc>
                <w:tcPr>
                  <w:tcW w:w="735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55 073</w:t>
                  </w:r>
                </w:p>
              </w:tc>
            </w:tr>
            <w:tr w:rsidR="009E0415" w:rsidTr="009E0415">
              <w:trPr>
                <w:trHeight w:val="262"/>
              </w:trPr>
              <w:tc>
                <w:tcPr>
                  <w:tcW w:w="844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138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7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  <w:tc>
                <w:tcPr>
                  <w:tcW w:w="141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A42831">
                  <w:pPr>
                    <w:spacing w:after="0" w:line="240" w:lineRule="auto"/>
                  </w:pPr>
                </w:p>
              </w:tc>
            </w:tr>
          </w:tbl>
          <w:p w:rsidR="00A42831" w:rsidRDefault="00A42831">
            <w:pPr>
              <w:spacing w:after="0" w:line="240" w:lineRule="auto"/>
            </w:pPr>
          </w:p>
        </w:tc>
        <w:tc>
          <w:tcPr>
            <w:tcW w:w="168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</w:tr>
      <w:tr w:rsidR="00A42831">
        <w:trPr>
          <w:trHeight w:val="349"/>
        </w:trPr>
        <w:tc>
          <w:tcPr>
            <w:tcW w:w="115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7714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480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</w:tr>
      <w:tr w:rsidR="009E0415" w:rsidTr="009E0415">
        <w:trPr>
          <w:trHeight w:val="1305"/>
        </w:trPr>
        <w:tc>
          <w:tcPr>
            <w:tcW w:w="115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935"/>
            </w:tblGrid>
            <w:tr w:rsidR="00A42831">
              <w:trPr>
                <w:trHeight w:val="1227"/>
              </w:trPr>
              <w:tc>
                <w:tcPr>
                  <w:tcW w:w="993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:rsidR="00A42831" w:rsidRDefault="009E0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:rsidR="00A42831" w:rsidRDefault="009E0415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:rsidR="00A42831" w:rsidRDefault="009E0415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:rsidR="00A42831" w:rsidRDefault="00A42831">
            <w:pPr>
              <w:spacing w:after="0" w:line="240" w:lineRule="auto"/>
            </w:pPr>
          </w:p>
        </w:tc>
        <w:tc>
          <w:tcPr>
            <w:tcW w:w="480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  <w:tc>
          <w:tcPr>
            <w:tcW w:w="168" w:type="dxa"/>
          </w:tcPr>
          <w:p w:rsidR="00A42831" w:rsidRDefault="00A42831">
            <w:pPr>
              <w:pStyle w:val="EmptyCellLayoutStyle"/>
              <w:spacing w:after="0" w:line="240" w:lineRule="auto"/>
            </w:pPr>
          </w:p>
        </w:tc>
      </w:tr>
    </w:tbl>
    <w:p w:rsidR="00A42831" w:rsidRDefault="00A42831">
      <w:pPr>
        <w:spacing w:after="0" w:line="240" w:lineRule="auto"/>
      </w:pPr>
    </w:p>
    <w:sectPr w:rsidR="00A42831">
      <w:headerReference w:type="default" r:id="rId7"/>
      <w:footerReference w:type="default" r:id="rId8"/>
      <w:pgSz w:w="11905" w:h="16837"/>
      <w:pgMar w:top="737" w:right="566" w:bottom="737" w:left="566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00000" w:rsidRDefault="009E0415">
      <w:pPr>
        <w:spacing w:after="0" w:line="240" w:lineRule="auto"/>
      </w:pPr>
      <w:r>
        <w:separator/>
      </w:r>
    </w:p>
  </w:endnote>
  <w:endnote w:type="continuationSeparator" w:id="0">
    <w:p w:rsidR="00000000" w:rsidRDefault="009E04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97"/>
      <w:gridCol w:w="1417"/>
      <w:gridCol w:w="185"/>
    </w:tblGrid>
    <w:tr w:rsidR="00A42831">
      <w:tc>
        <w:tcPr>
          <w:tcW w:w="9097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</w:tr>
    <w:tr w:rsidR="00A42831">
      <w:tc>
        <w:tcPr>
          <w:tcW w:w="9097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A42831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:rsidR="00A42831" w:rsidRDefault="009E0415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:rsidR="00A42831" w:rsidRDefault="00A42831">
          <w:pPr>
            <w:spacing w:after="0" w:line="240" w:lineRule="auto"/>
          </w:pPr>
        </w:p>
      </w:tc>
      <w:tc>
        <w:tcPr>
          <w:tcW w:w="185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</w:tr>
    <w:tr w:rsidR="00A42831">
      <w:tc>
        <w:tcPr>
          <w:tcW w:w="9097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  <w:tc>
        <w:tcPr>
          <w:tcW w:w="185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00000" w:rsidRDefault="009E0415">
      <w:pPr>
        <w:spacing w:after="0" w:line="240" w:lineRule="auto"/>
      </w:pPr>
      <w:r>
        <w:separator/>
      </w:r>
    </w:p>
  </w:footnote>
  <w:footnote w:type="continuationSeparator" w:id="0">
    <w:p w:rsidR="00000000" w:rsidRDefault="009E04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386"/>
      <w:gridCol w:w="168"/>
    </w:tblGrid>
    <w:tr w:rsidR="00A42831">
      <w:tc>
        <w:tcPr>
          <w:tcW w:w="144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</w:tr>
    <w:tr w:rsidR="00A42831">
      <w:tc>
        <w:tcPr>
          <w:tcW w:w="144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tbl>
          <w:tblPr>
            <w:tblW w:w="0" w:type="auto"/>
            <w:tblBorders>
              <w:top w:val="single" w:sz="11" w:space="0" w:color="000000"/>
              <w:left w:val="single" w:sz="11" w:space="0" w:color="000000"/>
              <w:bottom w:val="single" w:sz="11" w:space="0" w:color="000000"/>
              <w:right w:val="single" w:sz="11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5"/>
            <w:gridCol w:w="537"/>
            <w:gridCol w:w="20"/>
            <w:gridCol w:w="1257"/>
            <w:gridCol w:w="79"/>
            <w:gridCol w:w="112"/>
            <w:gridCol w:w="1027"/>
            <w:gridCol w:w="45"/>
            <w:gridCol w:w="39"/>
            <w:gridCol w:w="15"/>
            <w:gridCol w:w="1226"/>
            <w:gridCol w:w="209"/>
            <w:gridCol w:w="1608"/>
            <w:gridCol w:w="100"/>
            <w:gridCol w:w="2371"/>
            <w:gridCol w:w="315"/>
          </w:tblGrid>
          <w:tr w:rsidR="00A42831">
            <w:trPr>
              <w:trHeight w:val="45"/>
            </w:trPr>
            <w:tc>
              <w:tcPr>
                <w:tcW w:w="74" w:type="dxa"/>
                <w:tcBorders>
                  <w:top w:val="single" w:sz="11" w:space="0" w:color="000000"/>
                  <w:lef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top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top w:val="single" w:sz="11" w:space="0" w:color="000000"/>
                  <w:righ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</w:tr>
          <w:tr w:rsidR="009E0415" w:rsidTr="009E041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0"/>
                </w:tblGrid>
                <w:tr w:rsidR="00A42831">
                  <w:trPr>
                    <w:trHeight w:val="282"/>
                  </w:trPr>
                  <w:tc>
                    <w:tcPr>
                      <w:tcW w:w="9995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831" w:rsidRDefault="009E04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Příloha </w:t>
                      </w:r>
                      <w:proofErr w:type="spellStart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pachtovní</w:t>
                      </w:r>
                      <w:proofErr w:type="spellEnd"/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 xml:space="preserve"> smlouvy č. 86N15/33</w:t>
                      </w:r>
                    </w:p>
                  </w:tc>
                </w:tr>
              </w:tbl>
              <w:p w:rsidR="00A42831" w:rsidRDefault="00A4283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</w:tr>
          <w:tr w:rsidR="00A42831">
            <w:trPr>
              <w:trHeight w:val="119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</w:tr>
          <w:tr w:rsidR="009E0415" w:rsidTr="009E041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2"/>
                </w:tblGrid>
                <w:tr w:rsidR="00A42831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831" w:rsidRDefault="009E04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:rsidR="00A42831" w:rsidRDefault="00A42831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6"/>
                </w:tblGrid>
                <w:tr w:rsidR="00A42831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831" w:rsidRDefault="009E04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8611533</w:t>
                      </w:r>
                    </w:p>
                  </w:tc>
                </w:tr>
              </w:tbl>
              <w:p w:rsidR="00A42831" w:rsidRDefault="00A42831">
                <w:pPr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A42831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831" w:rsidRDefault="009E04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:rsidR="00A42831" w:rsidRDefault="00A42831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6"/>
                </w:tblGrid>
                <w:tr w:rsidR="00A42831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831" w:rsidRDefault="009E04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26.6.2015</w:t>
                      </w:r>
                    </w:p>
                  </w:tc>
                </w:tr>
              </w:tbl>
              <w:p w:rsidR="00A42831" w:rsidRDefault="00A4283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608"/>
                </w:tblGrid>
                <w:tr w:rsidR="00A42831">
                  <w:trPr>
                    <w:trHeight w:val="262"/>
                  </w:trPr>
                  <w:tc>
                    <w:tcPr>
                      <w:tcW w:w="161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831" w:rsidRDefault="009E04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:rsidR="00A42831" w:rsidRDefault="00A42831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371"/>
                </w:tblGrid>
                <w:tr w:rsidR="00A42831">
                  <w:trPr>
                    <w:trHeight w:val="282"/>
                  </w:trPr>
                  <w:tc>
                    <w:tcPr>
                      <w:tcW w:w="237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831" w:rsidRDefault="009E04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55 073 Kč</w:t>
                      </w:r>
                    </w:p>
                  </w:tc>
                </w:tr>
              </w:tbl>
              <w:p w:rsidR="00A42831" w:rsidRDefault="00A42831">
                <w:pPr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</w:tr>
          <w:tr w:rsidR="00A4283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vMerge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</w:tr>
          <w:tr w:rsidR="00A42831">
            <w:trPr>
              <w:trHeight w:val="80"/>
            </w:trPr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</w:tr>
          <w:tr w:rsidR="00A42831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5"/>
                </w:tblGrid>
                <w:tr w:rsidR="00A42831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831" w:rsidRDefault="009E04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:rsidR="00A42831" w:rsidRDefault="00A42831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</w:tr>
          <w:tr w:rsidR="009E0415" w:rsidTr="009E041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7"/>
                </w:tblGrid>
                <w:tr w:rsidR="00A42831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831" w:rsidRDefault="009E04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8.8.2019</w:t>
                      </w:r>
                    </w:p>
                  </w:tc>
                </w:tr>
              </w:tbl>
              <w:p w:rsidR="00A42831" w:rsidRDefault="00A42831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A42831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831" w:rsidRDefault="009E04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:rsidR="00A42831" w:rsidRDefault="00A42831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</w:tr>
          <w:tr w:rsidR="009E0415" w:rsidTr="009E041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1"/>
                </w:tblGrid>
                <w:tr w:rsidR="00A42831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:rsidR="00A42831" w:rsidRDefault="009E0415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1.7.2015</w:t>
                      </w:r>
                    </w:p>
                  </w:tc>
                </w:tr>
              </w:tbl>
              <w:p w:rsidR="00A42831" w:rsidRDefault="00A42831">
                <w:pPr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</w:tr>
          <w:tr w:rsidR="009E0415" w:rsidTr="009E0415">
            <w:tc>
              <w:tcPr>
                <w:tcW w:w="74" w:type="dxa"/>
                <w:tcBorders>
                  <w:lef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righ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</w:tr>
          <w:tr w:rsidR="00A42831">
            <w:trPr>
              <w:trHeight w:val="120"/>
            </w:trPr>
            <w:tc>
              <w:tcPr>
                <w:tcW w:w="74" w:type="dxa"/>
                <w:tcBorders>
                  <w:left w:val="single" w:sz="11" w:space="0" w:color="000000"/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12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0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612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377" w:type="dxa"/>
                <w:tcBorders>
                  <w:bottom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16" w:type="dxa"/>
                <w:tcBorders>
                  <w:bottom w:val="single" w:sz="11" w:space="0" w:color="000000"/>
                  <w:right w:val="single" w:sz="11" w:space="0" w:color="000000"/>
                </w:tcBorders>
              </w:tcPr>
              <w:p w:rsidR="00A42831" w:rsidRDefault="00A42831">
                <w:pPr>
                  <w:pStyle w:val="EmptyCellLayoutStyle"/>
                  <w:spacing w:after="0" w:line="240" w:lineRule="auto"/>
                </w:pPr>
              </w:p>
            </w:tc>
          </w:tr>
        </w:tbl>
        <w:p w:rsidR="00A42831" w:rsidRDefault="00A42831">
          <w:pPr>
            <w:spacing w:after="0" w:line="240" w:lineRule="auto"/>
          </w:pPr>
        </w:p>
      </w:tc>
      <w:tc>
        <w:tcPr>
          <w:tcW w:w="168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</w:tr>
    <w:tr w:rsidR="00A42831">
      <w:tc>
        <w:tcPr>
          <w:tcW w:w="144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  <w:tc>
        <w:tcPr>
          <w:tcW w:w="10386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  <w:tc>
        <w:tcPr>
          <w:tcW w:w="168" w:type="dxa"/>
        </w:tcPr>
        <w:p w:rsidR="00A42831" w:rsidRDefault="00A42831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42831"/>
    <w:rsid w:val="009E0415"/>
    <w:rsid w:val="00A42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CAF490"/>
  <w15:docId w15:val="{7D7DBD0C-E1FC-4C46-8C65-BB5C48A39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216</Words>
  <Characters>1278</Characters>
  <Application>Microsoft Office Word</Application>
  <DocSecurity>0</DocSecurity>
  <Lines>10</Lines>
  <Paragraphs>2</Paragraphs>
  <ScaleCrop>false</ScaleCrop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PrilohaNs</dc:title>
  <dc:creator/>
  <dc:description/>
  <cp:lastModifiedBy>Dolejší Romana</cp:lastModifiedBy>
  <cp:revision>2</cp:revision>
  <dcterms:created xsi:type="dcterms:W3CDTF">2019-08-08T12:48:00Z</dcterms:created>
  <dcterms:modified xsi:type="dcterms:W3CDTF">2019-08-08T12:49:00Z</dcterms:modified>
</cp:coreProperties>
</file>