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Hluboká u Dačic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19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5.3.2018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1390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Rancířov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20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25.3.2019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20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25.3.2019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20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25.3.2019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20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25.3.2019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123,33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Staré Hobzí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19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3481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5971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123,33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Dančovice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3 593,12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18274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3 597,45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Dešná u Dačic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541,76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532,61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6411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1 467,37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Hluboká u Dačic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436,37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885,87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651,47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5.3.2018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1 753,78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416,56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446,41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581,18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2 503,23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2 763,87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1 890,61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6 072,43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678,75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780,38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663,31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77207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21 467,96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Rancířov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17.3.2015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975,80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17.3.2015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2 221,75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1 988,61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2 186,90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2 403,44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1 473,21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780,57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924,62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25.3.2019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25.3.2019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25.3.2019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25.3.2019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25.3.2019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25.3.2019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5 288,60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2 040,28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25.3.2019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25.3.2019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90411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22 088,16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Staré Hobzí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4 837,37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3 749,75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1 159,05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48820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5 174,19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474,49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149599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15 855,25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341902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64 476,18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64 600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850" w:right="850" w:bottom="850" w:left="850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nájmu k dodatku č. 20 nájemní smlouvy č. 2N01/17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2.8.2019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VypocetPachtuNs</dc:title>
</cp:coreProperties>
</file>