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Sm</w:t>
      </w:r>
      <w:r w:rsidR="005914A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louva o zajišťování služeb č. </w:t>
      </w:r>
      <w:r w:rsidR="00046507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01/2019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A24B0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Zákazník       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2F455D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Sídlo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F2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Průhoně</w:t>
      </w:r>
      <w:proofErr w:type="spellEnd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4800, 430 </w:t>
      </w:r>
      <w:r w:rsidR="00232D6A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Chomutov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Právní forma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sz w:val="24"/>
          <w:szCs w:val="24"/>
          <w:shd w:val="clear" w:color="auto" w:fill="FFFFFF"/>
        </w:rPr>
        <w:t>příspěvková organizace</w:t>
      </w:r>
    </w:p>
    <w:p w:rsidR="009C180E" w:rsidRPr="00A83A28" w:rsidRDefault="00D755D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  <w:highlight w:val="black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Zastoupen</w:t>
      </w:r>
      <w:r w:rsidR="00D83755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F2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80E" w:rsidRPr="00A83A28">
        <w:rPr>
          <w:rFonts w:ascii="Times New Roman" w:hAnsi="Times New Roman" w:cs="Times New Roman"/>
          <w:sz w:val="24"/>
          <w:szCs w:val="24"/>
          <w:highlight w:val="black"/>
        </w:rPr>
        <w:t>Mgr. Jan Mareš, MBA</w:t>
      </w:r>
      <w:r w:rsidR="00232D6A" w:rsidRPr="00A83A28">
        <w:rPr>
          <w:rFonts w:ascii="Times New Roman" w:hAnsi="Times New Roman" w:cs="Times New Roman"/>
          <w:sz w:val="24"/>
          <w:szCs w:val="24"/>
          <w:highlight w:val="black"/>
        </w:rPr>
        <w:t xml:space="preserve"> – ve věcech smluvních</w:t>
      </w:r>
    </w:p>
    <w:p w:rsidR="008D6F2B" w:rsidRPr="008A24B0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A28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A83A28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A83A28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A83A28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A83A28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232D6A" w:rsidRPr="00A83A28">
        <w:rPr>
          <w:rFonts w:ascii="Times New Roman" w:hAnsi="Times New Roman" w:cs="Times New Roman"/>
          <w:sz w:val="24"/>
          <w:szCs w:val="24"/>
          <w:highlight w:val="black"/>
        </w:rPr>
        <w:t>: Petra Kouřilová - v</w:t>
      </w:r>
      <w:r w:rsidRPr="00A83A28">
        <w:rPr>
          <w:rFonts w:ascii="Times New Roman" w:hAnsi="Times New Roman" w:cs="Times New Roman"/>
          <w:sz w:val="24"/>
          <w:szCs w:val="24"/>
          <w:highlight w:val="black"/>
        </w:rPr>
        <w:t>e věcech technických</w:t>
      </w:r>
      <w:r w:rsidR="008D6F2B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914A8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Telefon/e-mail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32D6A" w:rsidRPr="00A83A28">
        <w:rPr>
          <w:rFonts w:ascii="Times New Roman" w:hAnsi="Times New Roman" w:cs="Times New Roman"/>
          <w:sz w:val="24"/>
          <w:szCs w:val="24"/>
          <w:highlight w:val="black"/>
        </w:rPr>
        <w:t>737 414 579, petra.kourilova@esoz.cz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IČO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F2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41324641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DIČ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CZ41324641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Bankovní spojení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A83A28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Komerční banka Chomutov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Číslo účtu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F2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A83A28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2111340277/0100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řizovací listina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 č.j.107/2001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/dále jen objednatel/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Obchodní firma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LASSO cz s.r.o.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Sídlo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Libušina 1314, Chomutov 430 01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Právní forma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obchodní společnost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Zastoupený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A83A28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Ing. Jan Votava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Telefon/e-mail</w:t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="00F50DA6" w:rsidRPr="00A83A28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474 651 689, </w:t>
      </w:r>
      <w:r w:rsidRPr="00A83A28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605 284 253, </w:t>
      </w:r>
      <w:r w:rsidR="002F455D" w:rsidRPr="00A83A28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lasso@lasso.cz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IČO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49903934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DIČ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CZ 49903934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Bankovní spojení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A83A28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Komerční banka Chomutov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Číslo účtu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A83A28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107-885930247/0100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Zápis u obch.rejstříku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Krajský soud Ústí nad Labem, oddíl C, vložka 6117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/dále jen zhotovitel/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uzavírají podle § 1724 a  Zákona 89/2012 sb. Občanského zákoníku tuto smlouvu:</w:t>
      </w: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I.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PŘEDMĚT A ÚČEL SMLOUVY O ZAJIŠŤOVÁNÍ SLUŽEB</w:t>
      </w:r>
    </w:p>
    <w:p w:rsidR="00F23424" w:rsidRDefault="00F23424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Předmětem  této  smlouvy  je   pravidelné   provádění  úklidu  prostor vyjmenovaných </w:t>
      </w:r>
    </w:p>
    <w:p w:rsidR="008D6F2B" w:rsidRPr="008D6F2B" w:rsidRDefault="00F23424" w:rsidP="004F78C6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 příloze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č.1.,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prováděné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zhotovitelem podle požadavků a potřeb objednatele. Zhotovitel je oprávněn vykonávat činnosti v předmětu podnikání podle Živnostenského listu č.j.8173/93 ze dne 21.12.1993, který vydal Městský živnostenský úřad v Chomutově.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II.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PRÁVA A POVINNOSTI SMLUVNÍCH STRAN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1/ Zhotovitel je povinen: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>Provádět  svými  pracovníky   úklid   vymezených   prostor  / předmět  a  četnost vyplývá z přílohy č. 1, která je nedílnou součástí této smlouvy/.</w:t>
      </w: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>Vybavit své pracovníky ochrannými pomůckami a čisticími prostředky tak, jak to vyplývá z příslušných předpisů.</w:t>
      </w: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 xml:space="preserve">Provádět fakturaci pravidelně 1 x měsíčně, a to vždy poslední den příslušného měsíce. </w:t>
      </w:r>
    </w:p>
    <w:p w:rsidR="00534654" w:rsidRPr="00A83A28" w:rsidRDefault="00534654" w:rsidP="00534654">
      <w:pPr>
        <w:pStyle w:val="Zkladntext"/>
        <w:numPr>
          <w:ilvl w:val="0"/>
          <w:numId w:val="5"/>
        </w:numPr>
        <w:rPr>
          <w:highlight w:val="black"/>
        </w:rPr>
      </w:pPr>
      <w:r w:rsidRPr="002F1A6B">
        <w:t xml:space="preserve">Jmenovat odpovědného pracovníka pro styk s objednatelem – </w:t>
      </w:r>
      <w:r w:rsidRPr="00A83A28">
        <w:rPr>
          <w:highlight w:val="black"/>
        </w:rPr>
        <w:t>jmenována Votavová Šárka, tel. 605 284 253</w:t>
      </w:r>
    </w:p>
    <w:p w:rsidR="00534654" w:rsidRDefault="00534654" w:rsidP="002F455D">
      <w:pPr>
        <w:pStyle w:val="Zkladntext"/>
        <w:numPr>
          <w:ilvl w:val="0"/>
          <w:numId w:val="5"/>
        </w:numPr>
      </w:pPr>
      <w:r w:rsidRPr="002F1A6B">
        <w:t>První úklid bude proveden dne</w:t>
      </w:r>
      <w:r w:rsidR="00AF55B9">
        <w:t xml:space="preserve"> </w:t>
      </w:r>
      <w:r w:rsidRPr="002F1A6B">
        <w:t xml:space="preserve"> </w:t>
      </w:r>
      <w:r w:rsidR="00411407">
        <w:t>0</w:t>
      </w:r>
      <w:r w:rsidR="00B96ACC">
        <w:t>3</w:t>
      </w:r>
      <w:r w:rsidR="00046507">
        <w:t>.</w:t>
      </w:r>
      <w:r w:rsidR="00F23424">
        <w:t xml:space="preserve"> </w:t>
      </w:r>
      <w:r w:rsidR="00046507">
        <w:t>01.</w:t>
      </w:r>
      <w:r w:rsidR="00F23424">
        <w:t xml:space="preserve"> </w:t>
      </w:r>
      <w:r w:rsidR="00046507">
        <w:t>2019</w:t>
      </w:r>
    </w:p>
    <w:p w:rsidR="00AF55B9" w:rsidRDefault="00AF55B9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AF55B9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Faktury budou obsahovat náležitosti dle zákona č.235/2004 Sb. § 26-35. 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2/ Objednatel je povinen a oprávněn: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4654" w:rsidRPr="00A83A28" w:rsidRDefault="00534654" w:rsidP="00534654">
      <w:pPr>
        <w:pStyle w:val="Zkladntext"/>
        <w:numPr>
          <w:ilvl w:val="0"/>
          <w:numId w:val="6"/>
        </w:numPr>
        <w:rPr>
          <w:highlight w:val="black"/>
        </w:rPr>
      </w:pPr>
      <w:r w:rsidRPr="002F1A6B">
        <w:t>Zaplatit fakturu za provedené služby vždy do 14-tého dne po obdržení faktury. Doručov</w:t>
      </w:r>
      <w:r w:rsidR="00411407">
        <w:t xml:space="preserve">ací adresa </w:t>
      </w:r>
      <w:r w:rsidR="0059438B">
        <w:t xml:space="preserve">faktur - emailem </w:t>
      </w:r>
      <w:proofErr w:type="gramStart"/>
      <w:r w:rsidR="0059438B">
        <w:t>na</w:t>
      </w:r>
      <w:proofErr w:type="gramEnd"/>
      <w:r w:rsidR="0059438B">
        <w:t xml:space="preserve">: </w:t>
      </w:r>
      <w:r w:rsidR="00232D6A" w:rsidRPr="00A83A28">
        <w:rPr>
          <w:highlight w:val="black"/>
        </w:rPr>
        <w:t>info@esoz.cz</w:t>
      </w:r>
    </w:p>
    <w:p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Vrátit fakturu, jestliže neobsahuje náležitosti výše uvedené nebo je chyba ve fakturované částce. Splatnost začne běžet od doručení nově vystavené faktury.</w:t>
      </w:r>
    </w:p>
    <w:p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Za každý započatý den prodlení s placením faktury za provedené služby, zaplatí objednatel zhotoviteli sankční úrok ve výši 0,1% z dlužné částky.</w:t>
      </w:r>
    </w:p>
    <w:p w:rsidR="00F23424" w:rsidRDefault="00534654" w:rsidP="008D6F2B">
      <w:pPr>
        <w:pStyle w:val="Zkladntext"/>
        <w:numPr>
          <w:ilvl w:val="0"/>
          <w:numId w:val="6"/>
        </w:numPr>
      </w:pPr>
      <w:r w:rsidRPr="002F1A6B">
        <w:t>Jmenovat odpovědného pracovníka pro styk se zhotovitelem, který je oprávněn přebírat</w:t>
      </w:r>
      <w:r w:rsidR="002F455D">
        <w:t xml:space="preserve"> i reklamovat prováděné služby</w:t>
      </w:r>
      <w:r w:rsidR="00F23424">
        <w:t>:</w:t>
      </w:r>
      <w:r w:rsidR="002F455D">
        <w:t xml:space="preserve"> </w:t>
      </w:r>
    </w:p>
    <w:p w:rsidR="00F23424" w:rsidRDefault="00F23424" w:rsidP="00F23424">
      <w:pPr>
        <w:pStyle w:val="Zkladntext"/>
        <w:ind w:left="720"/>
      </w:pPr>
      <w:r>
        <w:t xml:space="preserve">Gymnázium Chomutov - </w:t>
      </w:r>
      <w:r w:rsidR="00232D6A" w:rsidRPr="00A83A28">
        <w:rPr>
          <w:highlight w:val="black"/>
        </w:rPr>
        <w:t xml:space="preserve">Žaneta Peřinová, vedoucí ŠJ, </w:t>
      </w:r>
      <w:r w:rsidR="00661290" w:rsidRPr="00A83A28">
        <w:rPr>
          <w:highlight w:val="black"/>
        </w:rPr>
        <w:t>tel.</w:t>
      </w:r>
      <w:r w:rsidRPr="00A83A28">
        <w:rPr>
          <w:highlight w:val="black"/>
        </w:rPr>
        <w:t xml:space="preserve"> </w:t>
      </w:r>
      <w:r w:rsidR="00661290" w:rsidRPr="00A83A28">
        <w:rPr>
          <w:highlight w:val="black"/>
        </w:rPr>
        <w:t>607 948</w:t>
      </w:r>
      <w:r w:rsidRPr="00A83A28">
        <w:rPr>
          <w:highlight w:val="black"/>
        </w:rPr>
        <w:t> </w:t>
      </w:r>
      <w:r w:rsidR="00661290" w:rsidRPr="00A83A28">
        <w:rPr>
          <w:highlight w:val="black"/>
        </w:rPr>
        <w:t>092</w:t>
      </w:r>
      <w:r w:rsidRPr="00A83A28">
        <w:rPr>
          <w:highlight w:val="black"/>
        </w:rPr>
        <w:t>.</w:t>
      </w:r>
      <w:r>
        <w:t xml:space="preserve"> </w:t>
      </w:r>
    </w:p>
    <w:p w:rsidR="008D6F2B" w:rsidRDefault="00F23424" w:rsidP="00F23424">
      <w:pPr>
        <w:pStyle w:val="Zkladntext"/>
        <w:ind w:left="720"/>
      </w:pPr>
      <w:r>
        <w:t xml:space="preserve">Truhlárna Chomutov </w:t>
      </w:r>
      <w:r w:rsidRPr="00A83A28">
        <w:rPr>
          <w:highlight w:val="black"/>
        </w:rPr>
        <w:t>– Ing. Martin Gründl, VOUV, tel. 603 486 487.</w:t>
      </w:r>
      <w:bookmarkStart w:id="0" w:name="_GoBack"/>
      <w:bookmarkEnd w:id="0"/>
    </w:p>
    <w:p w:rsidR="002F455D" w:rsidRPr="008D6F2B" w:rsidRDefault="002F455D" w:rsidP="002F455D">
      <w:pPr>
        <w:pStyle w:val="Zkladntext"/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III.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CENOVÁ UJEDNÁNÍ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FC2D2E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řádně provedené služby je sjednána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cena podle § 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 zákona 526/90 Sb. ve výši </w:t>
      </w:r>
      <w:r w:rsidR="00046507">
        <w:rPr>
          <w:rFonts w:ascii="Times New Roman" w:eastAsia="Times New Roman" w:hAnsi="Times New Roman" w:cs="Times New Roman"/>
          <w:sz w:val="24"/>
          <w:szCs w:val="20"/>
          <w:lang w:eastAsia="ar-SA"/>
        </w:rPr>
        <w:t>4940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,- Kč</w:t>
      </w:r>
      <w:r w:rsidR="00520C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bez DPH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/měsíčně za úklid/.Pokud se postupně navýší hodnota inflace od termínu poslední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dohody, to je termín podepsání smlouvy nebo cenového dodatku, o více než 4%, stanoví se nová cena dodatkem ke smlouvě do 1 měsíce po tomto navýšení.  Při sjednávání ceny byl vzat zřetel na to, že nebude účtováno vodné a stočné za odebíranou vodu, elektrický proud potřebný k provádění díla, používání kontejnerů při vynášení odpadu. Zhotovitel nesmí získávat nepřiměřený hospodářský prospěch prodejem svých služeb.</w:t>
      </w:r>
    </w:p>
    <w:p w:rsidR="00AF55B9" w:rsidRDefault="00AF55B9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IV.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ZÁVĚREČNÁ USTANOVENÍ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Objednatel je oprávněn kontrolovat provádění služeb. Zjistí-li objednatel, že zhotovitel provádí služby v rozporu se svými povinnostmi, je objednatel oprávněn dožadovat se toho, aby zhotovitel odstranil vady vzniklé prováděním a služby prováděl řádným způsobem. Jestliže zhotovitel služeb tak neučiní ani v přiměřené lhůtě k tomu poskytnuté, je objednatel oprávněn odstoupit od smlouvy.</w:t>
      </w: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Tato smlouva se uzav</w:t>
      </w:r>
      <w:r w:rsidR="00D755D0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írá s platností od 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03.</w:t>
      </w:r>
      <w:r w:rsidR="00F2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01.</w:t>
      </w:r>
      <w:r w:rsidR="00F2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2019 do 31.</w:t>
      </w:r>
      <w:r w:rsidR="00F2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12.</w:t>
      </w:r>
      <w:r w:rsidR="00F23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2019</w:t>
      </w:r>
      <w:r w:rsidR="00B221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50DA6" w:rsidRDefault="00F50DA6" w:rsidP="00F50DA6">
      <w:pPr>
        <w:pStyle w:val="Zkladntext"/>
        <w:numPr>
          <w:ilvl w:val="0"/>
          <w:numId w:val="3"/>
        </w:numPr>
        <w:jc w:val="both"/>
      </w:pPr>
      <w:r>
        <w:t xml:space="preserve">Smlouvu lze oboustranně vypovědět bez udání důvodu. Výpovědní lhůta činí tři měsíce a počíná běžet prvním dnem následujícího měsíce po doručení písemné výpovědi. </w:t>
      </w: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 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náležitostech v této smlouvě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neup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ravených se odkazuje na díl 8., hlavu II., část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čtvrtá Občanského zákoníku.</w:t>
      </w:r>
    </w:p>
    <w:p w:rsidR="008D6F2B" w:rsidRPr="00411407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případě  změny  rozsahu prací oproti podmínkám uvedeným v příloze č.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nebo 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případě zásadních  změn   podmínek  oproti podmínkám  v  době  uzavření smlouvy, lze  sjednat  po dohodě obou stran dodatky k této smlouvě.</w:t>
      </w:r>
    </w:p>
    <w:p w:rsidR="008D6F2B" w:rsidRPr="00411407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 případě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výpovědi  této  smlouvy  se  obě  strany zavazují, že do měsíce termínu      ukončení  smluvního vztahu vyrovnají své vzájemné závazky a pohledávky.</w:t>
      </w: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Tato  smlouva   je   vyhotovena   ve dvou vyhotoveních, z nichž objednatel obdrží  </w:t>
      </w:r>
    </w:p>
    <w:p w:rsidR="008D6F2B" w:rsidRPr="00411407" w:rsidRDefault="008D6F2B" w:rsidP="008D6F2B">
      <w:pPr>
        <w:widowControl w:val="0"/>
        <w:suppressAutoHyphens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1 výtisk a zhotovitel 1 výtisk.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F2342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</w:t>
      </w:r>
      <w:proofErr w:type="gramStart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č.1 - Předmět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četnost úklidu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455D" w:rsidRDefault="0053465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 Chomutově dne </w:t>
      </w:r>
      <w:r w:rsidR="00AF55B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F23424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……………..</w:t>
      </w:r>
    </w:p>
    <w:p w:rsidR="00F23424" w:rsidRPr="004F78C6" w:rsidRDefault="00F2342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lastRenderedPageBreak/>
        <w:t xml:space="preserve">Příloha </w:t>
      </w: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č.1 ke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Sml</w:t>
      </w:r>
      <w:r w:rsidR="005029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ouvě o  zajišťování služeb č. </w:t>
      </w:r>
      <w:r w:rsidR="00B221C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01/2019</w:t>
      </w: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50292E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Předmět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četnost úkl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idu  -  </w:t>
      </w:r>
      <w:r w:rsidR="002F455D" w:rsidRPr="002F455D">
        <w:rPr>
          <w:rFonts w:ascii="Times New Roman" w:hAnsi="Times New Roman" w:cs="Times New Roman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:rsidR="008D6F2B" w:rsidRPr="00B221CF" w:rsidRDefault="008D6F2B" w:rsidP="00B221CF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221CF">
        <w:rPr>
          <w:rFonts w:ascii="Times New Roman" w:eastAsia="Times New Roman" w:hAnsi="Times New Roman" w:cs="Times New Roman"/>
          <w:lang w:eastAsia="ar-SA"/>
        </w:rPr>
        <w:t>Předmětem úklidu jsou prostory</w:t>
      </w:r>
      <w:r w:rsidR="00B221CF" w:rsidRPr="00B221CF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455D" w:rsidRPr="00B221CF">
        <w:rPr>
          <w:rFonts w:ascii="Times New Roman" w:eastAsia="Times New Roman" w:hAnsi="Times New Roman" w:cs="Times New Roman"/>
          <w:lang w:eastAsia="ar-SA"/>
        </w:rPr>
        <w:t>kuchyně</w:t>
      </w:r>
      <w:r w:rsidR="007C4808" w:rsidRPr="00B221CF">
        <w:rPr>
          <w:rFonts w:ascii="Times New Roman" w:eastAsia="Times New Roman" w:hAnsi="Times New Roman" w:cs="Times New Roman"/>
          <w:lang w:eastAsia="ar-SA"/>
        </w:rPr>
        <w:t>, výdejny a přilehlé chodby na</w:t>
      </w:r>
      <w:r w:rsidR="002F455D" w:rsidRPr="00B221CF">
        <w:rPr>
          <w:rFonts w:ascii="Times New Roman" w:eastAsia="Times New Roman" w:hAnsi="Times New Roman" w:cs="Times New Roman"/>
          <w:lang w:eastAsia="ar-SA"/>
        </w:rPr>
        <w:t> Gymnáziu, Chomutov</w:t>
      </w:r>
      <w:r w:rsidR="00F50DA6" w:rsidRPr="00B221CF">
        <w:rPr>
          <w:rFonts w:ascii="Times New Roman" w:eastAsia="Times New Roman" w:hAnsi="Times New Roman" w:cs="Times New Roman"/>
          <w:lang w:eastAsia="ar-SA"/>
        </w:rPr>
        <w:t xml:space="preserve"> na adrese</w:t>
      </w:r>
      <w:r w:rsidR="00194872" w:rsidRPr="00B221CF">
        <w:rPr>
          <w:rFonts w:ascii="Times New Roman" w:eastAsia="Times New Roman" w:hAnsi="Times New Roman" w:cs="Times New Roman"/>
          <w:lang w:eastAsia="ar-SA"/>
        </w:rPr>
        <w:t xml:space="preserve"> Mostecká 3000, 430 01 Chomutov</w:t>
      </w:r>
      <w:r w:rsidR="002F455D" w:rsidRPr="00B221CF">
        <w:rPr>
          <w:rFonts w:ascii="Times New Roman" w:eastAsia="Times New Roman" w:hAnsi="Times New Roman" w:cs="Times New Roman"/>
          <w:lang w:eastAsia="ar-SA"/>
        </w:rPr>
        <w:t>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:rsidR="00B221CF" w:rsidRDefault="00B221CF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3 </w:t>
      </w:r>
      <w:r w:rsidR="002F455D">
        <w:rPr>
          <w:rFonts w:ascii="Times New Roman" w:eastAsia="Times New Roman" w:hAnsi="Times New Roman" w:cs="Times New Roman"/>
          <w:lang w:eastAsia="ar-SA"/>
        </w:rPr>
        <w:t xml:space="preserve">x týdně – zametení </w:t>
      </w:r>
      <w:r w:rsidR="007C4808">
        <w:rPr>
          <w:rFonts w:ascii="Times New Roman" w:eastAsia="Times New Roman" w:hAnsi="Times New Roman" w:cs="Times New Roman"/>
          <w:lang w:eastAsia="ar-SA"/>
        </w:rPr>
        <w:t xml:space="preserve">a </w:t>
      </w:r>
      <w:r w:rsidR="002F455D" w:rsidRPr="007C4808">
        <w:rPr>
          <w:rFonts w:ascii="Times New Roman" w:eastAsia="Times New Roman" w:hAnsi="Times New Roman" w:cs="Times New Roman"/>
          <w:lang w:eastAsia="ar-SA"/>
        </w:rPr>
        <w:t>vytření celého prostoru</w:t>
      </w:r>
    </w:p>
    <w:p w:rsidR="00B221CF" w:rsidRDefault="00B96ACC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ú</w:t>
      </w:r>
      <w:r w:rsidR="00B221CF">
        <w:rPr>
          <w:rFonts w:ascii="Times New Roman" w:eastAsia="Times New Roman" w:hAnsi="Times New Roman" w:cs="Times New Roman"/>
          <w:lang w:eastAsia="ar-SA"/>
        </w:rPr>
        <w:t>klid</w:t>
      </w:r>
      <w:r w:rsidR="00E607F7">
        <w:rPr>
          <w:rFonts w:ascii="Times New Roman" w:eastAsia="Times New Roman" w:hAnsi="Times New Roman" w:cs="Times New Roman"/>
          <w:lang w:eastAsia="ar-SA"/>
        </w:rPr>
        <w:t xml:space="preserve"> </w:t>
      </w:r>
      <w:r w:rsidR="00B221CF">
        <w:rPr>
          <w:rFonts w:ascii="Times New Roman" w:eastAsia="Times New Roman" w:hAnsi="Times New Roman" w:cs="Times New Roman"/>
          <w:lang w:eastAsia="ar-SA"/>
        </w:rPr>
        <w:t xml:space="preserve"> bude  probíhat  vždy v pondělí, ve středu a v</w:t>
      </w:r>
      <w:r>
        <w:rPr>
          <w:rFonts w:ascii="Times New Roman" w:eastAsia="Times New Roman" w:hAnsi="Times New Roman" w:cs="Times New Roman"/>
          <w:lang w:eastAsia="ar-SA"/>
        </w:rPr>
        <w:t> </w:t>
      </w:r>
      <w:r w:rsidR="00B221CF">
        <w:rPr>
          <w:rFonts w:ascii="Times New Roman" w:eastAsia="Times New Roman" w:hAnsi="Times New Roman" w:cs="Times New Roman"/>
          <w:lang w:eastAsia="ar-SA"/>
        </w:rPr>
        <w:t>pátek</w:t>
      </w:r>
    </w:p>
    <w:p w:rsidR="00B96ACC" w:rsidRDefault="00B96ACC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první úklid bude proveden  4.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1.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2019 – do  28.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6.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2019</w:t>
      </w:r>
    </w:p>
    <w:p w:rsidR="00B96ACC" w:rsidRDefault="00B96ACC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 prázdninách  - 2.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9.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2019 – do </w:t>
      </w:r>
      <w:r w:rsidR="006221EE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20.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12.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2019</w:t>
      </w:r>
    </w:p>
    <w:p w:rsidR="00B221CF" w:rsidRDefault="00B221CF" w:rsidP="00B221CF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B221CF" w:rsidRDefault="00B221CF" w:rsidP="00B221CF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Předmětem úklidu jsou také prostory truhlárny  v</w:t>
      </w:r>
      <w:r w:rsidR="00E607F7">
        <w:rPr>
          <w:rFonts w:ascii="Times New Roman" w:eastAsia="Times New Roman" w:hAnsi="Times New Roman" w:cs="Times New Roman"/>
          <w:lang w:eastAsia="ar-SA"/>
        </w:rPr>
        <w:t> </w:t>
      </w:r>
      <w:r>
        <w:rPr>
          <w:rFonts w:ascii="Times New Roman" w:eastAsia="Times New Roman" w:hAnsi="Times New Roman" w:cs="Times New Roman"/>
          <w:lang w:eastAsia="ar-SA"/>
        </w:rPr>
        <w:t>ulici</w:t>
      </w:r>
      <w:r w:rsidR="00E607F7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607F7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Černovická, Chomutov</w:t>
      </w:r>
      <w:r w:rsidR="00386488">
        <w:rPr>
          <w:rFonts w:ascii="Times New Roman" w:eastAsia="Times New Roman" w:hAnsi="Times New Roman" w:cs="Times New Roman"/>
          <w:lang w:eastAsia="ar-SA"/>
        </w:rPr>
        <w:t xml:space="preserve"> – budova „zázemí“ + toalety v bodově „</w:t>
      </w:r>
      <w:proofErr w:type="gramStart"/>
      <w:r w:rsidR="00386488">
        <w:rPr>
          <w:rFonts w:ascii="Times New Roman" w:eastAsia="Times New Roman" w:hAnsi="Times New Roman" w:cs="Times New Roman"/>
          <w:lang w:eastAsia="ar-SA"/>
        </w:rPr>
        <w:t>strojovna</w:t>
      </w:r>
      <w:proofErr w:type="gramEnd"/>
      <w:r w:rsidR="00386488">
        <w:rPr>
          <w:rFonts w:ascii="Times New Roman" w:eastAsia="Times New Roman" w:hAnsi="Times New Roman" w:cs="Times New Roman"/>
          <w:lang w:eastAsia="ar-SA"/>
        </w:rPr>
        <w:t>“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386488" w:rsidRDefault="00386488" w:rsidP="00386488">
      <w:pPr>
        <w:pStyle w:val="Odstavecseseznamem"/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:rsidR="00E607F7" w:rsidRDefault="00E607F7" w:rsidP="00E607F7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 x týdně – úklid tj. všechna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wc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 šatny, koupelny, třídy, společné prostory</w:t>
      </w:r>
    </w:p>
    <w:p w:rsidR="00B96ACC" w:rsidRDefault="00B96ACC" w:rsidP="00E607F7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úklid bude</w:t>
      </w:r>
      <w:r w:rsidR="006221EE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 xml:space="preserve"> probíhat  ve středu</w:t>
      </w:r>
    </w:p>
    <w:p w:rsidR="00B96ACC" w:rsidRDefault="00B96ACC" w:rsidP="00E607F7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první úklid bude proveden  3.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1.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2019</w:t>
      </w:r>
      <w:r w:rsidR="006221EE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– do </w:t>
      </w:r>
      <w:r w:rsidR="006221EE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26.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6.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2019</w:t>
      </w:r>
    </w:p>
    <w:p w:rsidR="00E607F7" w:rsidRPr="00B96ACC" w:rsidRDefault="00B96ACC" w:rsidP="00B96ACC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 prázdninách  - </w:t>
      </w:r>
      <w:r w:rsidR="006221EE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28.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8.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2019 – do </w:t>
      </w:r>
      <w:r w:rsidR="006221EE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18.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12.</w:t>
      </w:r>
      <w:r w:rsidR="00F2342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2019</w:t>
      </w:r>
    </w:p>
    <w:p w:rsidR="00E607F7" w:rsidRDefault="00E607F7" w:rsidP="00E607F7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B221CF" w:rsidRDefault="00B221CF" w:rsidP="00B221CF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Objednatel zajistí přístup k vodě a uzamykatelný prostor pro uložení úklidových prostředků. Za pořádek v uzamykatelné místnosti odpovídá zhotovitel.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Čisticí prostředky si úklidová firma zajišťuje sama.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V</w:t>
      </w:r>
      <w:r w:rsidR="00534654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Chomutově</w:t>
      </w:r>
      <w:r w:rsidR="0053465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dne </w:t>
      </w:r>
      <w:r w:rsidR="00AF55B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F23424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……………..</w:t>
      </w:r>
    </w:p>
    <w:p w:rsidR="000C2956" w:rsidRDefault="000C2956"/>
    <w:sectPr w:rsidR="000C2956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1D" w:rsidRDefault="00DC191D" w:rsidP="00382EFE">
      <w:pPr>
        <w:spacing w:after="0" w:line="240" w:lineRule="auto"/>
      </w:pPr>
      <w:r>
        <w:separator/>
      </w:r>
    </w:p>
  </w:endnote>
  <w:endnote w:type="continuationSeparator" w:id="0">
    <w:p w:rsidR="00DC191D" w:rsidRDefault="00DC191D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1123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82EFE" w:rsidRPr="00382EFE" w:rsidRDefault="00382EFE">
        <w:pPr>
          <w:pStyle w:val="Zpat"/>
          <w:jc w:val="right"/>
          <w:rPr>
            <w:sz w:val="16"/>
            <w:szCs w:val="16"/>
          </w:rPr>
        </w:pPr>
        <w:r w:rsidRPr="00382EFE">
          <w:rPr>
            <w:sz w:val="16"/>
            <w:szCs w:val="16"/>
          </w:rPr>
          <w:fldChar w:fldCharType="begin"/>
        </w:r>
        <w:r w:rsidRPr="00382EFE">
          <w:rPr>
            <w:sz w:val="16"/>
            <w:szCs w:val="16"/>
          </w:rPr>
          <w:instrText>PAGE   \* MERGEFORMAT</w:instrText>
        </w:r>
        <w:r w:rsidRPr="00382EFE">
          <w:rPr>
            <w:sz w:val="16"/>
            <w:szCs w:val="16"/>
          </w:rPr>
          <w:fldChar w:fldCharType="separate"/>
        </w:r>
        <w:r w:rsidR="00A83A28">
          <w:rPr>
            <w:noProof/>
            <w:sz w:val="16"/>
            <w:szCs w:val="16"/>
          </w:rPr>
          <w:t>4</w:t>
        </w:r>
        <w:r w:rsidRPr="00382EFE">
          <w:rPr>
            <w:sz w:val="16"/>
            <w:szCs w:val="16"/>
          </w:rPr>
          <w:fldChar w:fldCharType="end"/>
        </w:r>
        <w:r w:rsidRPr="00382EFE">
          <w:rPr>
            <w:sz w:val="16"/>
            <w:szCs w:val="16"/>
          </w:rPr>
          <w:t>/4</w:t>
        </w:r>
      </w:p>
    </w:sdtContent>
  </w:sdt>
  <w:p w:rsidR="00382EFE" w:rsidRDefault="00382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1D" w:rsidRDefault="00DC191D" w:rsidP="00382EFE">
      <w:pPr>
        <w:spacing w:after="0" w:line="240" w:lineRule="auto"/>
      </w:pPr>
      <w:r>
        <w:separator/>
      </w:r>
    </w:p>
  </w:footnote>
  <w:footnote w:type="continuationSeparator" w:id="0">
    <w:p w:rsidR="00DC191D" w:rsidRDefault="00DC191D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CE"/>
    <w:rsid w:val="0002021F"/>
    <w:rsid w:val="00046507"/>
    <w:rsid w:val="00055656"/>
    <w:rsid w:val="000B7952"/>
    <w:rsid w:val="000C2956"/>
    <w:rsid w:val="000D3FCE"/>
    <w:rsid w:val="00164429"/>
    <w:rsid w:val="00171B01"/>
    <w:rsid w:val="00194872"/>
    <w:rsid w:val="00232D6A"/>
    <w:rsid w:val="002A0695"/>
    <w:rsid w:val="002F455D"/>
    <w:rsid w:val="00382EFE"/>
    <w:rsid w:val="00386488"/>
    <w:rsid w:val="003A227A"/>
    <w:rsid w:val="00411407"/>
    <w:rsid w:val="0041255B"/>
    <w:rsid w:val="0045126D"/>
    <w:rsid w:val="004E4125"/>
    <w:rsid w:val="004F78C6"/>
    <w:rsid w:val="0050292E"/>
    <w:rsid w:val="00520C4F"/>
    <w:rsid w:val="00534654"/>
    <w:rsid w:val="005914A8"/>
    <w:rsid w:val="0059438B"/>
    <w:rsid w:val="006221EE"/>
    <w:rsid w:val="00661290"/>
    <w:rsid w:val="00717845"/>
    <w:rsid w:val="0074423D"/>
    <w:rsid w:val="00766A63"/>
    <w:rsid w:val="007772BF"/>
    <w:rsid w:val="007A2D73"/>
    <w:rsid w:val="007C4808"/>
    <w:rsid w:val="0088737D"/>
    <w:rsid w:val="008A24B0"/>
    <w:rsid w:val="008D6F2B"/>
    <w:rsid w:val="009C180E"/>
    <w:rsid w:val="00A10C03"/>
    <w:rsid w:val="00A80159"/>
    <w:rsid w:val="00A83A28"/>
    <w:rsid w:val="00A96746"/>
    <w:rsid w:val="00AF55B9"/>
    <w:rsid w:val="00B00406"/>
    <w:rsid w:val="00B21E95"/>
    <w:rsid w:val="00B221CF"/>
    <w:rsid w:val="00B96ACC"/>
    <w:rsid w:val="00BD6E5A"/>
    <w:rsid w:val="00C42D42"/>
    <w:rsid w:val="00C91E2B"/>
    <w:rsid w:val="00CA15E6"/>
    <w:rsid w:val="00D048F2"/>
    <w:rsid w:val="00D755D0"/>
    <w:rsid w:val="00D83755"/>
    <w:rsid w:val="00DC191D"/>
    <w:rsid w:val="00E604EA"/>
    <w:rsid w:val="00E607F7"/>
    <w:rsid w:val="00E778A6"/>
    <w:rsid w:val="00E9712C"/>
    <w:rsid w:val="00EE6848"/>
    <w:rsid w:val="00F23424"/>
    <w:rsid w:val="00F50DA6"/>
    <w:rsid w:val="00F86906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E4B8-1340-49D9-A7BC-D120E7D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DBF56-E972-4950-881F-0E6193DD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8</cp:revision>
  <cp:lastPrinted>2018-12-06T12:33:00Z</cp:lastPrinted>
  <dcterms:created xsi:type="dcterms:W3CDTF">2018-12-06T12:22:00Z</dcterms:created>
  <dcterms:modified xsi:type="dcterms:W3CDTF">2019-08-09T08:32:00Z</dcterms:modified>
</cp:coreProperties>
</file>