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Volfířov,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Volfířov 3, 38001 Dačice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68 500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Radlice u Volfířova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22 535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Lhota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Volfířov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41 685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215 350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16 566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č.248N04/17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24810417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16 566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