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79072D1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2D2209">
        <w:rPr>
          <w:rFonts w:ascii="Arial" w:hAnsi="Arial" w:cs="Arial"/>
          <w:sz w:val="22"/>
          <w:szCs w:val="22"/>
        </w:rPr>
        <w:t xml:space="preserve">  89</w:t>
      </w:r>
      <w:r w:rsidR="00A71E01">
        <w:rPr>
          <w:rFonts w:ascii="Arial" w:hAnsi="Arial" w:cs="Arial"/>
          <w:sz w:val="22"/>
          <w:szCs w:val="22"/>
        </w:rPr>
        <w:t>/201</w:t>
      </w:r>
      <w:r w:rsidR="00656F15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00696CE5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2D2209">
        <w:rPr>
          <w:rFonts w:ascii="Arial" w:hAnsi="Arial" w:cs="Arial"/>
          <w:sz w:val="22"/>
          <w:szCs w:val="22"/>
        </w:rPr>
        <w:t>1</w:t>
      </w:r>
      <w:r w:rsidR="00796962">
        <w:rPr>
          <w:rFonts w:ascii="Arial" w:hAnsi="Arial" w:cs="Arial"/>
          <w:sz w:val="22"/>
          <w:szCs w:val="22"/>
        </w:rPr>
        <w:t>9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2D2209">
        <w:rPr>
          <w:rFonts w:ascii="Arial" w:hAnsi="Arial" w:cs="Arial"/>
          <w:sz w:val="22"/>
          <w:szCs w:val="22"/>
        </w:rPr>
        <w:t>7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2019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50D0E">
        <w:rPr>
          <w:rFonts w:ascii="Arial" w:hAnsi="Arial" w:cs="Arial"/>
          <w:sz w:val="22"/>
          <w:szCs w:val="22"/>
        </w:rPr>
        <w:t xml:space="preserve">  Stodolní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548393A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 w:rsidRPr="003C0345">
        <w:rPr>
          <w:rFonts w:ascii="Arial" w:hAnsi="Arial" w:cs="Arial"/>
          <w:sz w:val="22"/>
          <w:szCs w:val="22"/>
          <w:highlight w:val="black"/>
        </w:rPr>
        <w:t>Petr Mandát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C61E8CB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3C0345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B87DC1" w:rsidRPr="003C0345">
        <w:rPr>
          <w:rFonts w:ascii="Arial" w:hAnsi="Arial" w:cs="Arial"/>
          <w:bCs/>
          <w:color w:val="auto"/>
          <w:sz w:val="22"/>
          <w:szCs w:val="22"/>
          <w:highlight w:val="black"/>
        </w:rPr>
        <w:t>Š</w:t>
      </w:r>
      <w:r w:rsidR="00A71E01" w:rsidRPr="003C0345">
        <w:rPr>
          <w:rFonts w:ascii="Arial" w:hAnsi="Arial" w:cs="Arial"/>
          <w:bCs/>
          <w:color w:val="auto"/>
          <w:sz w:val="22"/>
          <w:szCs w:val="22"/>
          <w:highlight w:val="black"/>
        </w:rPr>
        <w:t>ár</w:t>
      </w:r>
      <w:r w:rsidR="00B87DC1" w:rsidRPr="003C0345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ka </w:t>
      </w:r>
      <w:proofErr w:type="spellStart"/>
      <w:r w:rsidR="00B87DC1" w:rsidRPr="003C0345">
        <w:rPr>
          <w:rFonts w:ascii="Arial" w:hAnsi="Arial" w:cs="Arial"/>
          <w:bCs/>
          <w:color w:val="auto"/>
          <w:sz w:val="22"/>
          <w:szCs w:val="22"/>
          <w:highlight w:val="black"/>
        </w:rPr>
        <w:t>Botlíková</w:t>
      </w:r>
      <w:proofErr w:type="spellEnd"/>
      <w:r w:rsidR="00A71E01" w:rsidRPr="003C0345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1476E327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987ADF">
        <w:rPr>
          <w:rFonts w:ascii="Arial" w:hAnsi="Arial" w:cs="Arial"/>
          <w:b/>
          <w:sz w:val="22"/>
          <w:szCs w:val="22"/>
        </w:rPr>
        <w:t>51.658,98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199727A6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od 1. </w:t>
      </w:r>
      <w:r w:rsidR="002D2209">
        <w:rPr>
          <w:rFonts w:ascii="Arial" w:hAnsi="Arial" w:cs="Arial"/>
          <w:sz w:val="22"/>
          <w:szCs w:val="22"/>
        </w:rPr>
        <w:t>8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  <w:r w:rsidR="00EF771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</w:t>
      </w:r>
      <w:r w:rsidR="002D2209">
        <w:rPr>
          <w:rFonts w:ascii="Arial" w:hAnsi="Arial" w:cs="Arial"/>
          <w:sz w:val="22"/>
          <w:szCs w:val="22"/>
        </w:rPr>
        <w:t>0</w:t>
      </w:r>
      <w:r w:rsidR="00EF7716">
        <w:rPr>
          <w:rFonts w:ascii="Arial" w:hAnsi="Arial" w:cs="Arial"/>
          <w:sz w:val="22"/>
          <w:szCs w:val="22"/>
        </w:rPr>
        <w:t>.</w:t>
      </w:r>
      <w:r w:rsidR="002D2209">
        <w:rPr>
          <w:rFonts w:ascii="Arial" w:hAnsi="Arial" w:cs="Arial"/>
          <w:sz w:val="22"/>
          <w:szCs w:val="22"/>
        </w:rPr>
        <w:t>9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2CDA62A" w:rsidR="00EF7716" w:rsidRDefault="00EF7716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20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2018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7B1CEC3" w:rsidR="002B7CBE" w:rsidRPr="002B7CBE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25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.3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4A77CACE" w14:textId="79A5633C" w:rsidR="002B7CBE" w:rsidRPr="002B7CBE" w:rsidRDefault="00B067B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2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320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(21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C526B86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51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658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16EF805B" w14:textId="3855D3B3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="002D2209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E34DE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2D2209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2D2209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871AB2" w:rsidRPr="003C0345">
        <w:rPr>
          <w:rFonts w:ascii="Arial" w:hAnsi="Arial" w:cs="Arial"/>
          <w:sz w:val="22"/>
          <w:szCs w:val="22"/>
          <w:highlight w:val="black"/>
        </w:rPr>
        <w:t xml:space="preserve">Lenka </w:t>
      </w:r>
      <w:proofErr w:type="spellStart"/>
      <w:r w:rsidR="00871AB2" w:rsidRPr="003C0345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6974E" w14:textId="77777777" w:rsidR="00F728A1" w:rsidRDefault="00F728A1" w:rsidP="00D77EBF">
      <w:r>
        <w:separator/>
      </w:r>
    </w:p>
  </w:endnote>
  <w:endnote w:type="continuationSeparator" w:id="0">
    <w:p w14:paraId="13D7E2D1" w14:textId="77777777" w:rsidR="00F728A1" w:rsidRDefault="00F728A1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D2065" w14:textId="77777777" w:rsidR="00F728A1" w:rsidRDefault="00F728A1" w:rsidP="00D77EBF">
      <w:r>
        <w:separator/>
      </w:r>
    </w:p>
  </w:footnote>
  <w:footnote w:type="continuationSeparator" w:id="0">
    <w:p w14:paraId="72E9D6CC" w14:textId="77777777" w:rsidR="00F728A1" w:rsidRDefault="00F728A1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2209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0345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8F7A01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440"/>
    <w:rsid w:val="00EB6159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28A1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6F85-4C39-4343-9793-C2A700DE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Chytilová</cp:lastModifiedBy>
  <cp:revision>3</cp:revision>
  <cp:lastPrinted>2019-07-18T08:48:00Z</cp:lastPrinted>
  <dcterms:created xsi:type="dcterms:W3CDTF">2019-07-18T08:49:00Z</dcterms:created>
  <dcterms:modified xsi:type="dcterms:W3CDTF">2019-08-07T07:29:00Z</dcterms:modified>
</cp:coreProperties>
</file>