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EKOAREA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Světví 19, 37333 Nové 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Hatín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13 190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1 010,29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Chlum u Třeboně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35 898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125 448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9 157,89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Kardašova Řečice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6 318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Krabonoš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77 908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6 387,39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21 463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155 176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12 722,31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Lutová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15 718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1 345,15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Majdalena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12 484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1 141,29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Nítovice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55 279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5 550,30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Novosedly nad Nežárkou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5 437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Stráž nad Nežárkou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5 709,54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8 745,39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15 793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237 291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23 825,23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626 341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55 918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č.15N10/17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1511017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1.2.2010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55 918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1.2.2010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