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LEVINS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Křenov 1, Kájov, 38101 Český Krumlov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Skubice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3 016,49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70 553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3 706,96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155 509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7 596,00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Svéraz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16 981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Záhoří u Větřní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106 387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3 814,45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bez ovocného porostu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95 524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3 424,97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299 932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10 753,91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Zátoňské Dvory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5 873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478 295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19 562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43N07/33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4310733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30.4.2007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19 562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5.8.2019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30.4.2007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