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AGROCON Kájov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381 01 Kájov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Kladenské Rovné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507 305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27 569,74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Kladné-Dobrkovice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nádrž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231 508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13 416,70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38 161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2 005,04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4 368,24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948 592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50 814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50 814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