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7714"/>
        <w:gridCol w:w="480"/>
        <w:gridCol w:w="168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01"/>
              <w:gridCol w:w="7611"/>
            </w:tblGrid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SUTERA s.r.o.</w:t>
                  </w:r>
                </w:p>
              </w:tc>
              <w:tc>
                <w:tcPr>
                  <w:tcW w:w="76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Křenov 1, Kájov, 38101 Český Krumlov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>
              <w:trPr>
                <w:trHeight w:val="487" w:hRule="atLeast"/>
              </w:trPr>
              <w:tc>
                <w:tcPr>
                  <w:tcW w:w="84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5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9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7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43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38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3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Bohdalovice u Větřní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7 202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502,07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4 052,28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27 362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1 907,49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1 667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17 813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1 241,80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1 423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42 351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2 952,42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23 886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1 665,17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1 334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6 251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435,78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483 243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33 688,37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674 347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47 010,82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Hašlovice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15 704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980,66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197 169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12 312,53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4 415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275,70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220 940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13 796,95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Skubice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25 407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1 344,27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25 407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1 344,27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Svéraz u Větřní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3 098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492 079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32 851,72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15 008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1 001,95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510 185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34 060,50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Velké Strážné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33 813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1 789,02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80 339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4 250,68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84 208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4 455,39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199 454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10 552,97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Větřní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85 251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3 716,86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77 494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3 378,67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85 811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3 741,28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20 487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893,21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269 043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11 730,02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Zátoňské Dvory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8 477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381,14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8 477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381,14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1 907 853</w:t>
                  </w:r>
                </w:p>
              </w:tc>
              <w:tc>
                <w:tcPr>
                  <w:tcW w:w="735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118 877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5"/>
            </w:tblGrid>
            <w:tr>
              <w:trPr>
                <w:trHeight w:val="1227" w:hRule="atLeast"/>
              </w:trPr>
              <w:tc>
                <w:tcPr>
                  <w:tcW w:w="993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737" w:right="566" w:bottom="737" w:left="566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097"/>
      <w:gridCol w:w="1417"/>
      <w:gridCol w:w="185"/>
    </w:tblGrid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386"/>
      <w:gridCol w:w="168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112"/>
            <w:gridCol w:w="1027"/>
            <w:gridCol w:w="45"/>
            <w:gridCol w:w="39"/>
            <w:gridCol w:w="15"/>
            <w:gridCol w:w="1227"/>
            <w:gridCol w:w="210"/>
            <w:gridCol w:w="1612"/>
            <w:gridCol w:w="100"/>
            <w:gridCol w:w="2377"/>
            <w:gridCol w:w="316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11"/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95"/>
                </w:tblGrid>
                <w:tr>
                  <w:trPr>
                    <w:trHeight w:val="282" w:hRule="atLeast"/>
                  </w:trPr>
                  <w:tc>
                    <w:tcPr>
                      <w:tcW w:w="9995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136N15/33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13611533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30.6.2015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612"/>
                </w:tblGrid>
                <w:tr>
                  <w:trPr>
                    <w:trHeight w:val="262" w:hRule="atLeast"/>
                  </w:trPr>
                  <w:tc>
                    <w:tcPr>
                      <w:tcW w:w="161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377"/>
                </w:tblGrid>
                <w:tr>
                  <w:trPr>
                    <w:trHeight w:val="282" w:hRule="atLeast"/>
                  </w:trPr>
                  <w:tc>
                    <w:tcPr>
                      <w:tcW w:w="237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118 877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5.8.2019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1.7.2015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11"/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PrilohaNs</dc:title>
</cp:coreProperties>
</file>