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A15C2B">
        <w:trPr>
          <w:trHeight w:val="148"/>
        </w:trPr>
        <w:tc>
          <w:tcPr>
            <w:tcW w:w="115" w:type="dxa"/>
          </w:tcPr>
          <w:p w:rsidR="00A15C2B" w:rsidRDefault="00A15C2B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A15C2B" w:rsidRDefault="00A15C2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A15C2B" w:rsidRDefault="00A15C2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A15C2B" w:rsidRDefault="00A15C2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A15C2B" w:rsidRDefault="00A15C2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A15C2B" w:rsidRDefault="00A15C2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15C2B" w:rsidRDefault="00A15C2B">
            <w:pPr>
              <w:pStyle w:val="EmptyCellLayoutStyle"/>
              <w:spacing w:after="0" w:line="240" w:lineRule="auto"/>
            </w:pPr>
          </w:p>
        </w:tc>
      </w:tr>
      <w:tr w:rsidR="00E1105F" w:rsidTr="00E1105F">
        <w:trPr>
          <w:trHeight w:val="340"/>
        </w:trPr>
        <w:tc>
          <w:tcPr>
            <w:tcW w:w="115" w:type="dxa"/>
          </w:tcPr>
          <w:p w:rsidR="00A15C2B" w:rsidRDefault="00A15C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15C2B" w:rsidRDefault="00A15C2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A15C2B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5C2B" w:rsidRDefault="001227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A15C2B" w:rsidRDefault="00A15C2B">
            <w:pPr>
              <w:spacing w:after="0" w:line="240" w:lineRule="auto"/>
            </w:pPr>
          </w:p>
        </w:tc>
        <w:tc>
          <w:tcPr>
            <w:tcW w:w="7714" w:type="dxa"/>
          </w:tcPr>
          <w:p w:rsidR="00A15C2B" w:rsidRDefault="00A15C2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A15C2B" w:rsidRDefault="00A15C2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15C2B" w:rsidRDefault="00A15C2B">
            <w:pPr>
              <w:pStyle w:val="EmptyCellLayoutStyle"/>
              <w:spacing w:after="0" w:line="240" w:lineRule="auto"/>
            </w:pPr>
          </w:p>
        </w:tc>
      </w:tr>
      <w:tr w:rsidR="00A15C2B">
        <w:trPr>
          <w:trHeight w:val="100"/>
        </w:trPr>
        <w:tc>
          <w:tcPr>
            <w:tcW w:w="115" w:type="dxa"/>
          </w:tcPr>
          <w:p w:rsidR="00A15C2B" w:rsidRDefault="00A15C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15C2B" w:rsidRDefault="00A15C2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A15C2B" w:rsidRDefault="00A15C2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A15C2B" w:rsidRDefault="00A15C2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A15C2B" w:rsidRDefault="00A15C2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A15C2B" w:rsidRDefault="00A15C2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15C2B" w:rsidRDefault="00A15C2B">
            <w:pPr>
              <w:pStyle w:val="EmptyCellLayoutStyle"/>
              <w:spacing w:after="0" w:line="240" w:lineRule="auto"/>
            </w:pPr>
          </w:p>
        </w:tc>
      </w:tr>
      <w:tr w:rsidR="00E1105F" w:rsidTr="00E1105F">
        <w:tc>
          <w:tcPr>
            <w:tcW w:w="115" w:type="dxa"/>
          </w:tcPr>
          <w:p w:rsidR="00A15C2B" w:rsidRDefault="00A15C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15C2B" w:rsidRDefault="00A15C2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A15C2B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5C2B" w:rsidRDefault="001227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5C2B" w:rsidRDefault="001227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A15C2B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5C2B" w:rsidRDefault="001227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Statek Miroslav, a.s.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5C2B" w:rsidRDefault="0012273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Kašenec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870, 67172 Miroslav</w:t>
                  </w:r>
                </w:p>
              </w:tc>
            </w:tr>
          </w:tbl>
          <w:p w:rsidR="00A15C2B" w:rsidRDefault="00A15C2B">
            <w:pPr>
              <w:spacing w:after="0" w:line="240" w:lineRule="auto"/>
            </w:pPr>
          </w:p>
        </w:tc>
        <w:tc>
          <w:tcPr>
            <w:tcW w:w="168" w:type="dxa"/>
          </w:tcPr>
          <w:p w:rsidR="00A15C2B" w:rsidRDefault="00A15C2B">
            <w:pPr>
              <w:pStyle w:val="EmptyCellLayoutStyle"/>
              <w:spacing w:after="0" w:line="240" w:lineRule="auto"/>
            </w:pPr>
          </w:p>
        </w:tc>
      </w:tr>
      <w:tr w:rsidR="00A15C2B">
        <w:trPr>
          <w:trHeight w:val="349"/>
        </w:trPr>
        <w:tc>
          <w:tcPr>
            <w:tcW w:w="115" w:type="dxa"/>
          </w:tcPr>
          <w:p w:rsidR="00A15C2B" w:rsidRDefault="00A15C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15C2B" w:rsidRDefault="00A15C2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A15C2B" w:rsidRDefault="00A15C2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A15C2B" w:rsidRDefault="00A15C2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A15C2B" w:rsidRDefault="00A15C2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A15C2B" w:rsidRDefault="00A15C2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15C2B" w:rsidRDefault="00A15C2B">
            <w:pPr>
              <w:pStyle w:val="EmptyCellLayoutStyle"/>
              <w:spacing w:after="0" w:line="240" w:lineRule="auto"/>
            </w:pPr>
          </w:p>
        </w:tc>
      </w:tr>
      <w:tr w:rsidR="00A15C2B">
        <w:trPr>
          <w:trHeight w:val="340"/>
        </w:trPr>
        <w:tc>
          <w:tcPr>
            <w:tcW w:w="115" w:type="dxa"/>
          </w:tcPr>
          <w:p w:rsidR="00A15C2B" w:rsidRDefault="00A15C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15C2B" w:rsidRDefault="00A15C2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A15C2B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5C2B" w:rsidRDefault="001227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A15C2B" w:rsidRDefault="00A15C2B">
            <w:pPr>
              <w:spacing w:after="0" w:line="240" w:lineRule="auto"/>
            </w:pPr>
          </w:p>
        </w:tc>
        <w:tc>
          <w:tcPr>
            <w:tcW w:w="801" w:type="dxa"/>
          </w:tcPr>
          <w:p w:rsidR="00A15C2B" w:rsidRDefault="00A15C2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A15C2B" w:rsidRDefault="00A15C2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A15C2B" w:rsidRDefault="00A15C2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15C2B" w:rsidRDefault="00A15C2B">
            <w:pPr>
              <w:pStyle w:val="EmptyCellLayoutStyle"/>
              <w:spacing w:after="0" w:line="240" w:lineRule="auto"/>
            </w:pPr>
          </w:p>
        </w:tc>
      </w:tr>
      <w:tr w:rsidR="00A15C2B">
        <w:trPr>
          <w:trHeight w:val="229"/>
        </w:trPr>
        <w:tc>
          <w:tcPr>
            <w:tcW w:w="115" w:type="dxa"/>
          </w:tcPr>
          <w:p w:rsidR="00A15C2B" w:rsidRDefault="00A15C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15C2B" w:rsidRDefault="00A15C2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A15C2B" w:rsidRDefault="00A15C2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A15C2B" w:rsidRDefault="00A15C2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A15C2B" w:rsidRDefault="00A15C2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A15C2B" w:rsidRDefault="00A15C2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15C2B" w:rsidRDefault="00A15C2B">
            <w:pPr>
              <w:pStyle w:val="EmptyCellLayoutStyle"/>
              <w:spacing w:after="0" w:line="240" w:lineRule="auto"/>
            </w:pPr>
          </w:p>
        </w:tc>
      </w:tr>
      <w:tr w:rsidR="00E1105F" w:rsidTr="00E1105F">
        <w:tc>
          <w:tcPr>
            <w:tcW w:w="115" w:type="dxa"/>
          </w:tcPr>
          <w:p w:rsidR="00A15C2B" w:rsidRDefault="00A15C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A15C2B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5C2B" w:rsidRDefault="001227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5C2B" w:rsidRDefault="001227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5C2B" w:rsidRDefault="001227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5C2B" w:rsidRDefault="0012273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5C2B" w:rsidRDefault="0012273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5C2B" w:rsidRDefault="001227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15C2B" w:rsidRDefault="001227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5C2B" w:rsidRDefault="001227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5C2B" w:rsidRDefault="001227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5C2B" w:rsidRDefault="001227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5C2B" w:rsidRDefault="001227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5C2B" w:rsidRDefault="001227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1105F" w:rsidTr="00E1105F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5C2B" w:rsidRDefault="001227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Šumice</w:t>
                  </w:r>
                </w:p>
              </w:tc>
            </w:tr>
            <w:tr w:rsidR="00A15C2B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5C2B" w:rsidRDefault="00A15C2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5C2B" w:rsidRDefault="001227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5C2B" w:rsidRDefault="00A15C2B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5C2B" w:rsidRDefault="00A15C2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5C2B" w:rsidRDefault="001227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5C2B" w:rsidRDefault="001227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15C2B" w:rsidRDefault="001227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15C2B" w:rsidRDefault="0012273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5C2B" w:rsidRDefault="001227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146 200,00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5C2B" w:rsidRDefault="001227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57 067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5C2B" w:rsidRDefault="0012273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5C2B" w:rsidRDefault="001227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18 355,03</w:t>
                  </w:r>
                </w:p>
              </w:tc>
            </w:tr>
            <w:tr w:rsidR="00E1105F" w:rsidTr="00E1105F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5C2B" w:rsidRDefault="001227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5C2B" w:rsidRDefault="00A15C2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5C2B" w:rsidRDefault="00A15C2B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15C2B" w:rsidRDefault="00A15C2B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5C2B" w:rsidRDefault="00A15C2B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5C2B" w:rsidRDefault="00A15C2B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5C2B" w:rsidRDefault="001227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57 067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5C2B" w:rsidRDefault="00A15C2B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5C2B" w:rsidRDefault="001227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18 355,03</w:t>
                  </w:r>
                </w:p>
              </w:tc>
            </w:tr>
            <w:tr w:rsidR="00E1105F" w:rsidTr="00E1105F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5C2B" w:rsidRDefault="001227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  <w:r w:rsidR="00E1105F">
                    <w:rPr>
                      <w:rFonts w:ascii="Arial" w:eastAsia="Arial" w:hAnsi="Arial"/>
                      <w:b/>
                      <w:color w:val="000000"/>
                    </w:rPr>
                    <w:t xml:space="preserve">: </w:t>
                  </w:r>
                  <w:proofErr w:type="spellStart"/>
                  <w:r w:rsidR="00E1105F">
                    <w:rPr>
                      <w:rFonts w:ascii="Arial" w:eastAsia="Arial" w:hAnsi="Arial"/>
                      <w:b/>
                      <w:color w:val="000000"/>
                    </w:rPr>
                    <w:t>pachtovné</w:t>
                  </w:r>
                  <w:proofErr w:type="spellEnd"/>
                  <w:r w:rsidR="00E1105F">
                    <w:rPr>
                      <w:rFonts w:ascii="Arial" w:eastAsia="Arial" w:hAnsi="Arial"/>
                      <w:b/>
                      <w:color w:val="000000"/>
                    </w:rPr>
                    <w:t xml:space="preserve"> dohodou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5C2B" w:rsidRDefault="001227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57 067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5C2B" w:rsidRDefault="00A15C2B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5C2B" w:rsidRDefault="0012273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18 355</w:t>
                  </w:r>
                </w:p>
              </w:tc>
            </w:tr>
            <w:tr w:rsidR="00E1105F" w:rsidTr="00E1105F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5C2B" w:rsidRDefault="00A15C2B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5C2B" w:rsidRDefault="00A15C2B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5C2B" w:rsidRDefault="00A15C2B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5C2B" w:rsidRDefault="00A15C2B">
                  <w:pPr>
                    <w:spacing w:after="0" w:line="240" w:lineRule="auto"/>
                  </w:pPr>
                </w:p>
              </w:tc>
            </w:tr>
          </w:tbl>
          <w:p w:rsidR="00A15C2B" w:rsidRDefault="00A15C2B">
            <w:pPr>
              <w:spacing w:after="0" w:line="240" w:lineRule="auto"/>
            </w:pPr>
          </w:p>
        </w:tc>
        <w:tc>
          <w:tcPr>
            <w:tcW w:w="168" w:type="dxa"/>
          </w:tcPr>
          <w:p w:rsidR="00A15C2B" w:rsidRDefault="00A15C2B">
            <w:pPr>
              <w:pStyle w:val="EmptyCellLayoutStyle"/>
              <w:spacing w:after="0" w:line="240" w:lineRule="auto"/>
            </w:pPr>
          </w:p>
        </w:tc>
      </w:tr>
      <w:tr w:rsidR="00A15C2B">
        <w:trPr>
          <w:trHeight w:val="349"/>
        </w:trPr>
        <w:tc>
          <w:tcPr>
            <w:tcW w:w="115" w:type="dxa"/>
          </w:tcPr>
          <w:p w:rsidR="00A15C2B" w:rsidRDefault="00A15C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15C2B" w:rsidRDefault="00A15C2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A15C2B" w:rsidRDefault="00A15C2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A15C2B" w:rsidRDefault="00A15C2B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A15C2B" w:rsidRDefault="00A15C2B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A15C2B" w:rsidRDefault="00A15C2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15C2B" w:rsidRDefault="00A15C2B">
            <w:pPr>
              <w:pStyle w:val="EmptyCellLayoutStyle"/>
              <w:spacing w:after="0" w:line="240" w:lineRule="auto"/>
            </w:pPr>
          </w:p>
        </w:tc>
      </w:tr>
      <w:tr w:rsidR="00E1105F" w:rsidTr="00E1105F">
        <w:trPr>
          <w:trHeight w:val="1305"/>
        </w:trPr>
        <w:tc>
          <w:tcPr>
            <w:tcW w:w="115" w:type="dxa"/>
          </w:tcPr>
          <w:p w:rsidR="00A15C2B" w:rsidRDefault="00A15C2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A15C2B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5C2B" w:rsidRDefault="001227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A15C2B" w:rsidRDefault="001227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A15C2B" w:rsidRDefault="0012273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A15C2B" w:rsidRDefault="0012273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A15C2B" w:rsidRDefault="0012273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A15C2B" w:rsidRDefault="00A15C2B">
            <w:pPr>
              <w:spacing w:after="0" w:line="240" w:lineRule="auto"/>
            </w:pPr>
          </w:p>
        </w:tc>
        <w:tc>
          <w:tcPr>
            <w:tcW w:w="480" w:type="dxa"/>
          </w:tcPr>
          <w:p w:rsidR="00A15C2B" w:rsidRDefault="00A15C2B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15C2B" w:rsidRDefault="00A15C2B">
            <w:pPr>
              <w:pStyle w:val="EmptyCellLayoutStyle"/>
              <w:spacing w:after="0" w:line="240" w:lineRule="auto"/>
            </w:pPr>
          </w:p>
        </w:tc>
      </w:tr>
    </w:tbl>
    <w:p w:rsidR="00A15C2B" w:rsidRDefault="00A15C2B">
      <w:pPr>
        <w:spacing w:after="0" w:line="240" w:lineRule="auto"/>
      </w:pPr>
    </w:p>
    <w:sectPr w:rsidR="00A15C2B" w:rsidSect="00122736">
      <w:headerReference w:type="default" r:id="rId7"/>
      <w:footerReference w:type="default" r:id="rId8"/>
      <w:pgSz w:w="11905" w:h="16837"/>
      <w:pgMar w:top="737" w:right="566" w:bottom="737" w:left="566" w:header="426" w:footer="1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4F4" w:rsidRDefault="00122736">
      <w:pPr>
        <w:spacing w:after="0" w:line="240" w:lineRule="auto"/>
      </w:pPr>
      <w:r>
        <w:separator/>
      </w:r>
    </w:p>
  </w:endnote>
  <w:endnote w:type="continuationSeparator" w:id="0">
    <w:p w:rsidR="001134F4" w:rsidRDefault="00122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A15C2B">
      <w:tc>
        <w:tcPr>
          <w:tcW w:w="9097" w:type="dxa"/>
        </w:tcPr>
        <w:p w:rsidR="00A15C2B" w:rsidRDefault="00A15C2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A15C2B" w:rsidRDefault="00A15C2B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A15C2B" w:rsidRDefault="00A15C2B">
          <w:pPr>
            <w:pStyle w:val="EmptyCellLayoutStyle"/>
            <w:spacing w:after="0" w:line="240" w:lineRule="auto"/>
          </w:pPr>
        </w:p>
      </w:tc>
    </w:tr>
    <w:tr w:rsidR="00A15C2B">
      <w:tc>
        <w:tcPr>
          <w:tcW w:w="9097" w:type="dxa"/>
        </w:tcPr>
        <w:p w:rsidR="00A15C2B" w:rsidRDefault="00A15C2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A15C2B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15C2B" w:rsidRDefault="0012273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A15C2B" w:rsidRDefault="00A15C2B">
          <w:pPr>
            <w:spacing w:after="0" w:line="240" w:lineRule="auto"/>
          </w:pPr>
        </w:p>
      </w:tc>
      <w:tc>
        <w:tcPr>
          <w:tcW w:w="185" w:type="dxa"/>
        </w:tcPr>
        <w:p w:rsidR="00A15C2B" w:rsidRDefault="00A15C2B">
          <w:pPr>
            <w:pStyle w:val="EmptyCellLayoutStyle"/>
            <w:spacing w:after="0" w:line="240" w:lineRule="auto"/>
          </w:pPr>
        </w:p>
      </w:tc>
    </w:tr>
    <w:tr w:rsidR="00A15C2B">
      <w:tc>
        <w:tcPr>
          <w:tcW w:w="9097" w:type="dxa"/>
        </w:tcPr>
        <w:p w:rsidR="00A15C2B" w:rsidRDefault="00A15C2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A15C2B" w:rsidRDefault="00A15C2B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A15C2B" w:rsidRDefault="00A15C2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4F4" w:rsidRDefault="00122736">
      <w:pPr>
        <w:spacing w:after="0" w:line="240" w:lineRule="auto"/>
      </w:pPr>
      <w:r>
        <w:separator/>
      </w:r>
    </w:p>
  </w:footnote>
  <w:footnote w:type="continuationSeparator" w:id="0">
    <w:p w:rsidR="001134F4" w:rsidRDefault="00122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A15C2B">
      <w:tc>
        <w:tcPr>
          <w:tcW w:w="144" w:type="dxa"/>
        </w:tcPr>
        <w:p w:rsidR="00A15C2B" w:rsidRDefault="00A15C2B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A15C2B" w:rsidRDefault="00A15C2B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A15C2B" w:rsidRDefault="00A15C2B">
          <w:pPr>
            <w:pStyle w:val="EmptyCellLayoutStyle"/>
            <w:spacing w:after="0" w:line="240" w:lineRule="auto"/>
          </w:pPr>
        </w:p>
      </w:tc>
    </w:tr>
    <w:tr w:rsidR="00A15C2B">
      <w:tc>
        <w:tcPr>
          <w:tcW w:w="144" w:type="dxa"/>
        </w:tcPr>
        <w:p w:rsidR="00A15C2B" w:rsidRDefault="00A15C2B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59"/>
            <w:gridCol w:w="1265"/>
            <w:gridCol w:w="538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A15C2B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</w:tr>
          <w:tr w:rsidR="00E1105F" w:rsidTr="00E1105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A15C2B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15C2B" w:rsidRDefault="0012273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170N19/27</w:t>
                      </w:r>
                    </w:p>
                  </w:tc>
                </w:tr>
              </w:tbl>
              <w:p w:rsidR="00A15C2B" w:rsidRDefault="00A15C2B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</w:tr>
          <w:tr w:rsidR="00A15C2B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</w:tr>
          <w:tr w:rsidR="00E1105F" w:rsidTr="00E1105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3"/>
                </w:tblGrid>
                <w:tr w:rsidR="00A15C2B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15C2B" w:rsidRDefault="0012273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A15C2B" w:rsidRDefault="00A15C2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A15C2B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15C2B" w:rsidRDefault="0012273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17011927</w:t>
                      </w:r>
                    </w:p>
                  </w:tc>
                </w:tr>
              </w:tbl>
              <w:p w:rsidR="00A15C2B" w:rsidRDefault="00A15C2B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A15C2B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15C2B" w:rsidRDefault="0012273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A15C2B" w:rsidRDefault="00A15C2B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A15C2B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15C2B" w:rsidRDefault="00A15C2B">
                      <w:pPr>
                        <w:spacing w:after="0" w:line="240" w:lineRule="auto"/>
                      </w:pPr>
                    </w:p>
                  </w:tc>
                </w:tr>
              </w:tbl>
              <w:p w:rsidR="00A15C2B" w:rsidRDefault="00A15C2B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A15C2B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15C2B" w:rsidRDefault="0012273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A15C2B" w:rsidRDefault="00A15C2B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0"/>
                </w:tblGrid>
                <w:tr w:rsidR="00A15C2B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15C2B" w:rsidRDefault="0012273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18 355 Kč</w:t>
                      </w:r>
                    </w:p>
                  </w:tc>
                </w:tr>
              </w:tbl>
              <w:p w:rsidR="00A15C2B" w:rsidRDefault="00A15C2B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</w:tr>
          <w:tr w:rsidR="00A15C2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</w:tr>
          <w:tr w:rsidR="00A15C2B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</w:tr>
          <w:tr w:rsidR="00A15C2B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A15C2B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15C2B" w:rsidRDefault="00A15C2B">
                      <w:pPr>
                        <w:spacing w:after="0" w:line="240" w:lineRule="auto"/>
                      </w:pPr>
                    </w:p>
                  </w:tc>
                </w:tr>
              </w:tbl>
              <w:p w:rsidR="00A15C2B" w:rsidRDefault="00A15C2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</w:tr>
          <w:tr w:rsidR="00E1105F" w:rsidTr="00E1105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A15C2B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15C2B" w:rsidRDefault="00A15C2B">
                      <w:pPr>
                        <w:spacing w:after="0" w:line="240" w:lineRule="auto"/>
                      </w:pPr>
                    </w:p>
                  </w:tc>
                </w:tr>
              </w:tbl>
              <w:p w:rsidR="00A15C2B" w:rsidRDefault="00A15C2B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A15C2B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15C2B" w:rsidRDefault="0012273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A15C2B" w:rsidRDefault="00A15C2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</w:tr>
          <w:tr w:rsidR="00E1105F" w:rsidTr="00E1105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A15C2B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15C2B" w:rsidRDefault="0012273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1.10.2019</w:t>
                      </w:r>
                    </w:p>
                  </w:tc>
                </w:tr>
              </w:tbl>
              <w:p w:rsidR="00A15C2B" w:rsidRDefault="00A15C2B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</w:tr>
          <w:tr w:rsidR="00E1105F" w:rsidTr="00E1105F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</w:tr>
          <w:tr w:rsidR="00A15C2B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A15C2B" w:rsidRDefault="00A15C2B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A15C2B" w:rsidRDefault="00A15C2B">
          <w:pPr>
            <w:spacing w:after="0" w:line="240" w:lineRule="auto"/>
          </w:pPr>
        </w:p>
      </w:tc>
      <w:tc>
        <w:tcPr>
          <w:tcW w:w="168" w:type="dxa"/>
        </w:tcPr>
        <w:p w:rsidR="00A15C2B" w:rsidRDefault="00A15C2B">
          <w:pPr>
            <w:pStyle w:val="EmptyCellLayoutStyle"/>
            <w:spacing w:after="0" w:line="240" w:lineRule="auto"/>
          </w:pPr>
        </w:p>
      </w:tc>
    </w:tr>
    <w:tr w:rsidR="00A15C2B">
      <w:tc>
        <w:tcPr>
          <w:tcW w:w="144" w:type="dxa"/>
        </w:tcPr>
        <w:p w:rsidR="00A15C2B" w:rsidRDefault="00A15C2B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A15C2B" w:rsidRDefault="00A15C2B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A15C2B" w:rsidRDefault="00A15C2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C2B"/>
    <w:rsid w:val="001134F4"/>
    <w:rsid w:val="00122736"/>
    <w:rsid w:val="002B1A23"/>
    <w:rsid w:val="00A15C2B"/>
    <w:rsid w:val="00E1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E11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105F"/>
  </w:style>
  <w:style w:type="paragraph" w:styleId="Zpat">
    <w:name w:val="footer"/>
    <w:basedOn w:val="Normln"/>
    <w:link w:val="ZpatChar"/>
    <w:uiPriority w:val="99"/>
    <w:unhideWhenUsed/>
    <w:rsid w:val="00E11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1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438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2019-08-05T07:12:00Z</dcterms:created>
  <dcterms:modified xsi:type="dcterms:W3CDTF">2019-08-05T07:12:00Z</dcterms:modified>
</cp:coreProperties>
</file>