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O.K.V. Dešná,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Písečné 1, 37872 Písečné u Slavonic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Bělčovice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49 849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9 755,46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Chvalkovice u Dešné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2 105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Marketa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18 000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1 993,38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Modletice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24 364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3 937,84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3 529,02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36 956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4 807,35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Hobzí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4 468,04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42 372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4 468,04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Sady u Písečného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13 161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1 896,86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Písečné u Slavonic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9 027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12 476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76 869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10 351,81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Hobzí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334 143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36 157,84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19 554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354 296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38 338,61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Václavov u Chvaletína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17 076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2 158,39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Županovice u Dešné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2 177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443,08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637 225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78 547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č.93N09/17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9310917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31.7.2009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78 547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1.8.2009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