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D2309">
        <w:trPr>
          <w:trHeight w:val="148"/>
        </w:trPr>
        <w:tc>
          <w:tcPr>
            <w:tcW w:w="115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</w:tr>
      <w:tr w:rsidR="00F80B01" w:rsidTr="00F80B01">
        <w:trPr>
          <w:trHeight w:val="340"/>
        </w:trPr>
        <w:tc>
          <w:tcPr>
            <w:tcW w:w="115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D230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D2309" w:rsidRDefault="005D2309">
            <w:pPr>
              <w:spacing w:after="0" w:line="240" w:lineRule="auto"/>
            </w:pPr>
          </w:p>
        </w:tc>
        <w:tc>
          <w:tcPr>
            <w:tcW w:w="7714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</w:tr>
      <w:tr w:rsidR="005D2309">
        <w:trPr>
          <w:trHeight w:val="100"/>
        </w:trPr>
        <w:tc>
          <w:tcPr>
            <w:tcW w:w="115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</w:tr>
      <w:tr w:rsidR="00F80B01" w:rsidTr="00F80B01">
        <w:tc>
          <w:tcPr>
            <w:tcW w:w="115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5D230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Bartoš Jan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</w:t>
                  </w:r>
                  <w:r>
                    <w:rPr>
                      <w:rFonts w:ascii="Arial" w:eastAsia="Arial" w:hAnsi="Arial"/>
                      <w:color w:val="000000"/>
                    </w:rPr>
                    <w:t>raha 5</w:t>
                  </w:r>
                  <w:bookmarkStart w:id="0" w:name="_GoBack"/>
                  <w:bookmarkEnd w:id="0"/>
                </w:p>
              </w:tc>
            </w:tr>
          </w:tbl>
          <w:p w:rsidR="005D2309" w:rsidRDefault="005D2309">
            <w:pPr>
              <w:spacing w:after="0" w:line="240" w:lineRule="auto"/>
            </w:pPr>
          </w:p>
        </w:tc>
        <w:tc>
          <w:tcPr>
            <w:tcW w:w="168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</w:tr>
      <w:tr w:rsidR="005D2309">
        <w:trPr>
          <w:trHeight w:val="349"/>
        </w:trPr>
        <w:tc>
          <w:tcPr>
            <w:tcW w:w="115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</w:tr>
      <w:tr w:rsidR="005D2309">
        <w:trPr>
          <w:trHeight w:val="340"/>
        </w:trPr>
        <w:tc>
          <w:tcPr>
            <w:tcW w:w="115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D230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D2309" w:rsidRDefault="005D2309">
            <w:pPr>
              <w:spacing w:after="0" w:line="240" w:lineRule="auto"/>
            </w:pPr>
          </w:p>
        </w:tc>
        <w:tc>
          <w:tcPr>
            <w:tcW w:w="801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</w:tr>
      <w:tr w:rsidR="005D2309">
        <w:trPr>
          <w:trHeight w:val="229"/>
        </w:trPr>
        <w:tc>
          <w:tcPr>
            <w:tcW w:w="115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</w:tr>
      <w:tr w:rsidR="00F80B01" w:rsidTr="00F80B01">
        <w:tc>
          <w:tcPr>
            <w:tcW w:w="115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879"/>
              <w:gridCol w:w="460"/>
              <w:gridCol w:w="444"/>
              <w:gridCol w:w="556"/>
              <w:gridCol w:w="564"/>
              <w:gridCol w:w="915"/>
              <w:gridCol w:w="667"/>
              <w:gridCol w:w="1367"/>
              <w:gridCol w:w="1333"/>
              <w:gridCol w:w="722"/>
              <w:gridCol w:w="1371"/>
            </w:tblGrid>
            <w:tr w:rsidR="005D2309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0B01" w:rsidTr="00F80B0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Krásný Dvůr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1 836,78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1 107,05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424,39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2 276,47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437,41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2 667,96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1 381,45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8 659,36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1 051,84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7 546,77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1 830,10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1 093,21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3 040,73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313,32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628,44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236,13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1 227,72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678,27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727,77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1 102,82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2 664,87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392,79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597,98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519,49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935,73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441,48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6 983,80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1 276,25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874,99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7 010,35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473,24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551,73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1 450,83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1 197,11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1 321,20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979,87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1 506,36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618,50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546,52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589,52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399,31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1 912,34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805,29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2 676,11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2 023,57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1 153,79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321,63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1 376,40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1 311,92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1 108,19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Vysoké Třebušice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4 050,07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1 235,21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413,31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648,30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2 101,57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2 354,64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349,64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1 260,29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1 504,24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2 465,22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Kaštice,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405,17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Kaštice,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Kaštice,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1 082,95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2 540,45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1 616,61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7 637,32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10 024,04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1 808,77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4 274,64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1 145,16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482,69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3 416,26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1 223,49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2 611,29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5 095,72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2 328,10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1 942,79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8 162,99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387,26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262 138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42 689,04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5 832,62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5 871,38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2 385,26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3 277,02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1 408,49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751,55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1 203,13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873,36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754,16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1 106,56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Zlovědice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988,17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896,65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10 979,31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6 903,84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589,84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583,82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598,96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Dolánky u Kaštic,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1 670,67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4 761,23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233,36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1 194,83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763,11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1 092,88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3 896,34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6 442,81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1 532,09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331,56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1 645,92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Chrášťany,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1 764,15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3 003,92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1 551,14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1 603,90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591,63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2 076,33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Mory,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298,67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Vysoké Třebušice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500,27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2 495,83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1 044,19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Chrášťany,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865,87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1 563,68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1 744,12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853,98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1 430,47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607,59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1 857,62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2 011,52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2 061,19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Chotěbudice,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895,84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12 937,09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507,11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479,10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852,68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587,40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2 609,50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1 275,44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1 483,56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3 385,80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7 203,97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1 882,70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Veliká Ves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1 208,99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1 803,56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7 145,02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2 048,00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2 001,26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1 492,03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2 427,11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3 348,35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5 672,21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677,29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556,29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Nové Třebčice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741,13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1 869,35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1 007,55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303,23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Buškovice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2 325,98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Buškovice,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1 271,69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Buškovice,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1 334,39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Buškovice,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1 294,33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Buškovice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1 310,94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Buškovice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1 139,13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Buškovice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1 132,78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Buškovice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1 144,67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Buškovice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4 650,82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3 212,53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5 258,74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790,31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7 283,77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1 904,36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3 807,26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1 943,93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2 769,58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2 265,89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539,52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700,74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11 920,09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762,95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450,60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561,18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1 055,92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151,29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361,85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644,56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2 934,87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77,35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2 222,73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64,16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10 584,57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8 600,90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3 473,74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47,23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300,78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Buškovice,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52,60</w:t>
                  </w:r>
                </w:p>
              </w:tc>
            </w:tr>
            <w:tr w:rsidR="005D230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Buškovice, planimetr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26,38</w:t>
                  </w:r>
                </w:p>
              </w:tc>
            </w:tr>
            <w:tr w:rsidR="00F80B01" w:rsidTr="00F80B0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3 054 442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497 414,33</w:t>
                  </w:r>
                </w:p>
              </w:tc>
            </w:tr>
            <w:tr w:rsidR="00F80B01" w:rsidTr="00F80B0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3 054 442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497 414</w:t>
                  </w:r>
                </w:p>
              </w:tc>
            </w:tr>
            <w:tr w:rsidR="00F80B01" w:rsidTr="00F80B0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5D2309">
                  <w:pPr>
                    <w:spacing w:after="0" w:line="240" w:lineRule="auto"/>
                  </w:pPr>
                </w:p>
              </w:tc>
            </w:tr>
          </w:tbl>
          <w:p w:rsidR="005D2309" w:rsidRDefault="005D2309">
            <w:pPr>
              <w:spacing w:after="0" w:line="240" w:lineRule="auto"/>
            </w:pPr>
          </w:p>
        </w:tc>
        <w:tc>
          <w:tcPr>
            <w:tcW w:w="168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</w:tr>
      <w:tr w:rsidR="005D2309">
        <w:trPr>
          <w:trHeight w:val="349"/>
        </w:trPr>
        <w:tc>
          <w:tcPr>
            <w:tcW w:w="115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</w:tr>
      <w:tr w:rsidR="00F80B01" w:rsidTr="00F80B01">
        <w:trPr>
          <w:trHeight w:val="1305"/>
        </w:trPr>
        <w:tc>
          <w:tcPr>
            <w:tcW w:w="115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5D230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D2309" w:rsidRDefault="00F80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D2309" w:rsidRDefault="00F80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D2309" w:rsidRDefault="005D2309">
            <w:pPr>
              <w:spacing w:after="0" w:line="240" w:lineRule="auto"/>
            </w:pPr>
          </w:p>
        </w:tc>
        <w:tc>
          <w:tcPr>
            <w:tcW w:w="480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D2309" w:rsidRDefault="005D2309">
            <w:pPr>
              <w:pStyle w:val="EmptyCellLayoutStyle"/>
              <w:spacing w:after="0" w:line="240" w:lineRule="auto"/>
            </w:pPr>
          </w:p>
        </w:tc>
      </w:tr>
    </w:tbl>
    <w:p w:rsidR="005D2309" w:rsidRDefault="005D2309">
      <w:pPr>
        <w:spacing w:after="0" w:line="240" w:lineRule="auto"/>
      </w:pPr>
    </w:p>
    <w:sectPr w:rsidR="005D2309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80B01">
      <w:pPr>
        <w:spacing w:after="0" w:line="240" w:lineRule="auto"/>
      </w:pPr>
      <w:r>
        <w:separator/>
      </w:r>
    </w:p>
  </w:endnote>
  <w:endnote w:type="continuationSeparator" w:id="0">
    <w:p w:rsidR="00000000" w:rsidRDefault="00F8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5D2309">
      <w:tc>
        <w:tcPr>
          <w:tcW w:w="9097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</w:tr>
    <w:tr w:rsidR="005D2309">
      <w:tc>
        <w:tcPr>
          <w:tcW w:w="9097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D230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D2309" w:rsidRDefault="00F80B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D2309" w:rsidRDefault="005D2309">
          <w:pPr>
            <w:spacing w:after="0" w:line="240" w:lineRule="auto"/>
          </w:pPr>
        </w:p>
      </w:tc>
      <w:tc>
        <w:tcPr>
          <w:tcW w:w="185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</w:tr>
    <w:tr w:rsidR="005D2309">
      <w:tc>
        <w:tcPr>
          <w:tcW w:w="9097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80B01">
      <w:pPr>
        <w:spacing w:after="0" w:line="240" w:lineRule="auto"/>
      </w:pPr>
      <w:r>
        <w:separator/>
      </w:r>
    </w:p>
  </w:footnote>
  <w:footnote w:type="continuationSeparator" w:id="0">
    <w:p w:rsidR="00000000" w:rsidRDefault="00F8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5D2309">
      <w:tc>
        <w:tcPr>
          <w:tcW w:w="144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</w:tr>
    <w:tr w:rsidR="005D2309">
      <w:tc>
        <w:tcPr>
          <w:tcW w:w="144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5D230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</w:tr>
          <w:tr w:rsidR="00F80B01" w:rsidTr="00F80B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5D2309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D2309" w:rsidRDefault="00F80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6N18/35</w:t>
                      </w:r>
                    </w:p>
                  </w:tc>
                </w:tr>
              </w:tbl>
              <w:p w:rsidR="005D2309" w:rsidRDefault="005D230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</w:tr>
          <w:tr w:rsidR="005D2309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</w:tr>
          <w:tr w:rsidR="00F80B01" w:rsidTr="00F80B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5D230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D2309" w:rsidRDefault="00F80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D2309" w:rsidRDefault="005D230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5D230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D2309" w:rsidRDefault="00F80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611835</w:t>
                      </w:r>
                    </w:p>
                  </w:tc>
                </w:tr>
              </w:tbl>
              <w:p w:rsidR="005D2309" w:rsidRDefault="005D230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D230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D2309" w:rsidRDefault="00F80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D2309" w:rsidRDefault="005D230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5D230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D2309" w:rsidRDefault="00F80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27.12.2017</w:t>
                      </w:r>
                    </w:p>
                  </w:tc>
                </w:tr>
              </w:tbl>
              <w:p w:rsidR="005D2309" w:rsidRDefault="005D230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5D230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D2309" w:rsidRDefault="00F80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D2309" w:rsidRDefault="005D230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5D2309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D2309" w:rsidRDefault="00F80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497 414 Kč</w:t>
                      </w:r>
                    </w:p>
                  </w:tc>
                </w:tr>
              </w:tbl>
              <w:p w:rsidR="005D2309" w:rsidRDefault="005D230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</w:tr>
          <w:tr w:rsidR="005D230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</w:tr>
          <w:tr w:rsidR="005D230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</w:tr>
          <w:tr w:rsidR="005D230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5D230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D2309" w:rsidRDefault="00F80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D2309" w:rsidRDefault="005D230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</w:tr>
          <w:tr w:rsidR="00F80B01" w:rsidTr="00F80B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5D230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D2309" w:rsidRDefault="00F80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2.8.2019</w:t>
                      </w:r>
                    </w:p>
                  </w:tc>
                </w:tr>
              </w:tbl>
              <w:p w:rsidR="005D2309" w:rsidRDefault="005D230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D230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D2309" w:rsidRDefault="00F80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D2309" w:rsidRDefault="005D23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</w:tr>
          <w:tr w:rsidR="00F80B01" w:rsidTr="00F80B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5D230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D2309" w:rsidRDefault="00F80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1.1.2018</w:t>
                      </w:r>
                    </w:p>
                  </w:tc>
                </w:tr>
              </w:tbl>
              <w:p w:rsidR="005D2309" w:rsidRDefault="005D230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</w:tr>
          <w:tr w:rsidR="00F80B01" w:rsidTr="00F80B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</w:tr>
          <w:tr w:rsidR="005D230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D2309" w:rsidRDefault="005D230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D2309" w:rsidRDefault="005D2309">
          <w:pPr>
            <w:spacing w:after="0" w:line="240" w:lineRule="auto"/>
          </w:pPr>
        </w:p>
      </w:tc>
      <w:tc>
        <w:tcPr>
          <w:tcW w:w="168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</w:tr>
    <w:tr w:rsidR="005D2309">
      <w:tc>
        <w:tcPr>
          <w:tcW w:w="144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D2309" w:rsidRDefault="005D23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09"/>
    <w:rsid w:val="005D2309"/>
    <w:rsid w:val="00F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F12F"/>
  <w15:docId w15:val="{1AD2ACEC-9BF3-44B9-A120-89E6AEFC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4547</Words>
  <Characters>26830</Characters>
  <Application>Microsoft Office Word</Application>
  <DocSecurity>4</DocSecurity>
  <Lines>223</Lines>
  <Paragraphs>62</Paragraphs>
  <ScaleCrop>false</ScaleCrop>
  <Company/>
  <LinksUpToDate>false</LinksUpToDate>
  <CharactersWithSpaces>31315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Černovská Alena DiS.</dc:creator>
  <dc:description/>
  <cp:lastModifiedBy>Černovská Alena DiS.</cp:lastModifiedBy>
  <cp:revision>2</cp:revision>
  <dcterms:created xsi:type="dcterms:W3CDTF">2019-08-02T09:04:00Z</dcterms:created>
  <dcterms:modified xsi:type="dcterms:W3CDTF">2019-08-02T09:04:00Z</dcterms:modified>
</cp:coreProperties>
</file>