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EUROFARMS AGRO-B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Palackého 740, 37821 Kardašova Řečice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Borotín u Tábora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641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77,56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Čeraz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304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33,71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Debrník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9 559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1 162,95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Dírná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část, směna Marcilisová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Hlavatce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486,16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571,43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10 021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1 322,77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Komárov u Soběslavi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7 220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624,24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Libenice u Tábora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1 205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86,95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Lžín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973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132,93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Mokrá u Soběslavi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8 127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944,03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Nedvědice u Soběslavi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2 803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275,65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Nová Ves u Dírné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5 271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712,01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Pikov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1 991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159,88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Třebějice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15 849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2 412,85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Vesce u Soběslavi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Vlastiboř u Soběslavi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Vyhnanice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část, směna Šimák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směna Šimák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část, směna Šimák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část, směna Šimák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838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118,54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Záříčí u Dírné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877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132,74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Závsí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6 438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958,87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72 191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9 166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21N17/47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2111747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30.6.2017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9 166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1.8.2019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1.7.2017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