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EUROFARMS AGRO-B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740, 37821 Kardašova Řečice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Borotín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Debrník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Dírná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Marcilisová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Hlavatce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Libenice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Lžín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Mokrá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Nedvědice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Dírné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Pikov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Třebějice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Vlastiboř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Záříčí u Dírné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Závsí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72 191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9 166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9 166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