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160B7F">
        <w:rPr>
          <w:b/>
          <w:sz w:val="32"/>
          <w:szCs w:val="32"/>
        </w:rPr>
        <w:t>90</w:t>
      </w:r>
      <w:r w:rsidR="002A5E23">
        <w:rPr>
          <w:b/>
          <w:sz w:val="32"/>
          <w:szCs w:val="32"/>
        </w:rPr>
        <w:t>123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215707" w:rsidRPr="003D73AE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Ing. Radomír Lesák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215707" w:rsidRPr="003D73AE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215707" w:rsidRPr="003D73AE">
        <w:rPr>
          <w:sz w:val="20"/>
          <w:szCs w:val="20"/>
          <w:highlight w:val="black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215707" w:rsidRPr="003D73AE">
        <w:rPr>
          <w:sz w:val="20"/>
          <w:szCs w:val="20"/>
          <w:highlight w:val="black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215707" w:rsidRPr="003D73AE">
        <w:rPr>
          <w:highlight w:val="black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215707" w:rsidRPr="003D73AE">
        <w:rPr>
          <w:sz w:val="20"/>
          <w:szCs w:val="20"/>
          <w:highlight w:val="black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2A5E23" w:rsidRDefault="00083B9E" w:rsidP="002A5E23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proofErr w:type="spellStart"/>
      <w:r w:rsidR="00215707" w:rsidRPr="003D73AE">
        <w:rPr>
          <w:b/>
          <w:sz w:val="20"/>
          <w:szCs w:val="20"/>
          <w:highlight w:val="black"/>
        </w:rPr>
        <w:t>xxx</w:t>
      </w:r>
      <w:proofErr w:type="spellEnd"/>
      <w:r w:rsidR="00215707" w:rsidRPr="003D73AE">
        <w:rPr>
          <w:b/>
          <w:sz w:val="20"/>
          <w:szCs w:val="20"/>
          <w:highlight w:val="black"/>
        </w:rPr>
        <w:t xml:space="preserve"> </w:t>
      </w:r>
      <w:r w:rsidR="002A5E23">
        <w:rPr>
          <w:b/>
          <w:sz w:val="20"/>
          <w:szCs w:val="20"/>
        </w:rPr>
        <w:t>t řepkového extrahovaného šrotu NON GMO</w:t>
      </w:r>
      <w:r w:rsidR="002A5E23">
        <w:rPr>
          <w:sz w:val="20"/>
          <w:szCs w:val="20"/>
        </w:rPr>
        <w:t xml:space="preserve"> v kvalitě ČSN v následujícím rozložení dodávek</w:t>
      </w:r>
    </w:p>
    <w:p w:rsidR="002A5E23" w:rsidRPr="002A5E23" w:rsidRDefault="00215707" w:rsidP="002A5E23">
      <w:pPr>
        <w:ind w:left="2127"/>
        <w:jc w:val="both"/>
        <w:rPr>
          <w:b/>
          <w:sz w:val="20"/>
          <w:szCs w:val="20"/>
        </w:rPr>
      </w:pPr>
      <w:proofErr w:type="spellStart"/>
      <w:r w:rsidRPr="003D73AE">
        <w:rPr>
          <w:b/>
          <w:sz w:val="20"/>
          <w:szCs w:val="20"/>
          <w:highlight w:val="black"/>
        </w:rPr>
        <w:t>xxx</w:t>
      </w:r>
      <w:proofErr w:type="spellEnd"/>
      <w:r w:rsidRPr="003D73AE">
        <w:rPr>
          <w:b/>
          <w:sz w:val="20"/>
          <w:szCs w:val="20"/>
          <w:highlight w:val="black"/>
        </w:rPr>
        <w:t xml:space="preserve"> </w:t>
      </w:r>
      <w:r w:rsidR="002A5E23" w:rsidRPr="002A5E23">
        <w:rPr>
          <w:b/>
          <w:sz w:val="20"/>
          <w:szCs w:val="20"/>
        </w:rPr>
        <w:t>tun … srpen 2019</w:t>
      </w:r>
    </w:p>
    <w:p w:rsidR="002A5E23" w:rsidRPr="002A5E23" w:rsidRDefault="00215707" w:rsidP="002A5E23">
      <w:pPr>
        <w:ind w:left="2127"/>
        <w:jc w:val="both"/>
        <w:rPr>
          <w:b/>
          <w:sz w:val="20"/>
          <w:szCs w:val="20"/>
        </w:rPr>
      </w:pPr>
      <w:proofErr w:type="spellStart"/>
      <w:r w:rsidRPr="003D73AE">
        <w:rPr>
          <w:b/>
          <w:sz w:val="20"/>
          <w:szCs w:val="20"/>
          <w:highlight w:val="black"/>
        </w:rPr>
        <w:t>xxx</w:t>
      </w:r>
      <w:proofErr w:type="spellEnd"/>
      <w:r w:rsidR="002A5E23" w:rsidRPr="003D73AE">
        <w:rPr>
          <w:b/>
          <w:sz w:val="20"/>
          <w:szCs w:val="20"/>
          <w:highlight w:val="black"/>
        </w:rPr>
        <w:t xml:space="preserve"> </w:t>
      </w:r>
      <w:r w:rsidR="002A5E23" w:rsidRPr="002A5E23">
        <w:rPr>
          <w:b/>
          <w:sz w:val="20"/>
          <w:szCs w:val="20"/>
        </w:rPr>
        <w:t>tun … září 2019</w:t>
      </w:r>
    </w:p>
    <w:p w:rsidR="00083B9E" w:rsidRPr="000B795B" w:rsidRDefault="000B795B" w:rsidP="002A5E23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a p</w:t>
      </w:r>
      <w:r w:rsidR="00083B9E"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="00083B9E"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="00083B9E"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="00083B9E"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proofErr w:type="spellStart"/>
      <w:proofErr w:type="gramStart"/>
      <w:r w:rsidR="00215707" w:rsidRPr="003D73AE">
        <w:rPr>
          <w:b/>
          <w:sz w:val="20"/>
          <w:szCs w:val="20"/>
          <w:highlight w:val="black"/>
        </w:rPr>
        <w:t>xxxxx</w:t>
      </w:r>
      <w:proofErr w:type="spellEnd"/>
      <w:r w:rsidR="00215707" w:rsidRPr="003D73AE">
        <w:rPr>
          <w:b/>
          <w:sz w:val="20"/>
          <w:szCs w:val="20"/>
          <w:highlight w:val="black"/>
        </w:rPr>
        <w:t xml:space="preserve"> </w:t>
      </w:r>
      <w:bookmarkStart w:id="0" w:name="_GoBack"/>
      <w:bookmarkEnd w:id="0"/>
      <w:r w:rsidR="000E4589" w:rsidRPr="003A3054">
        <w:rPr>
          <w:b/>
          <w:sz w:val="20"/>
          <w:szCs w:val="20"/>
        </w:rPr>
        <w:t>,</w:t>
      </w:r>
      <w:r w:rsidR="00AD04E4">
        <w:rPr>
          <w:b/>
          <w:sz w:val="20"/>
          <w:szCs w:val="20"/>
        </w:rPr>
        <w:t>-</w:t>
      </w:r>
      <w:r w:rsidRPr="00CA0441">
        <w:rPr>
          <w:b/>
          <w:sz w:val="20"/>
          <w:szCs w:val="20"/>
        </w:rPr>
        <w:t xml:space="preserve"> Kč/</w:t>
      </w:r>
      <w:proofErr w:type="gramEnd"/>
      <w:r w:rsidRPr="00CA0441">
        <w:rPr>
          <w:b/>
          <w:sz w:val="20"/>
          <w:szCs w:val="20"/>
        </w:rPr>
        <w:t xml:space="preserve">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</w:t>
      </w:r>
      <w:r w:rsidR="008F4C68">
        <w:rPr>
          <w:sz w:val="20"/>
          <w:szCs w:val="20"/>
        </w:rPr>
        <w:lastRenderedPageBreak/>
        <w:t xml:space="preserve">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2A5E23">
        <w:rPr>
          <w:sz w:val="20"/>
          <w:szCs w:val="20"/>
        </w:rPr>
        <w:t xml:space="preserve">24. </w:t>
      </w:r>
      <w:r w:rsidR="00D43B1C">
        <w:rPr>
          <w:sz w:val="20"/>
          <w:szCs w:val="20"/>
        </w:rPr>
        <w:t>7</w:t>
      </w:r>
      <w:r w:rsidR="009B4486">
        <w:rPr>
          <w:sz w:val="20"/>
          <w:szCs w:val="20"/>
        </w:rPr>
        <w:t>. 201</w:t>
      </w:r>
      <w:r w:rsidR="00160B7F">
        <w:rPr>
          <w:sz w:val="20"/>
          <w:szCs w:val="20"/>
        </w:rPr>
        <w:t>9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15707"/>
    <w:rsid w:val="002344EB"/>
    <w:rsid w:val="00236645"/>
    <w:rsid w:val="00236BD9"/>
    <w:rsid w:val="002461F1"/>
    <w:rsid w:val="00263BB5"/>
    <w:rsid w:val="002979AF"/>
    <w:rsid w:val="002A5E23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C0A30"/>
    <w:rsid w:val="003C48EF"/>
    <w:rsid w:val="003C5502"/>
    <w:rsid w:val="003C5E18"/>
    <w:rsid w:val="003D3F1D"/>
    <w:rsid w:val="003D413F"/>
    <w:rsid w:val="003D73AE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502D41"/>
    <w:rsid w:val="005176E7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30296"/>
    <w:rsid w:val="0084413B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35D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2018-03-28T16:37:00Z</cp:lastPrinted>
  <dcterms:created xsi:type="dcterms:W3CDTF">2019-07-24T12:31:00Z</dcterms:created>
  <dcterms:modified xsi:type="dcterms:W3CDTF">2019-07-24T12:32:00Z</dcterms:modified>
</cp:coreProperties>
</file>