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1468CB" w14:paraId="597CFB92" w14:textId="77777777">
        <w:trPr>
          <w:trHeight w:val="148"/>
        </w:trPr>
        <w:tc>
          <w:tcPr>
            <w:tcW w:w="115" w:type="dxa"/>
          </w:tcPr>
          <w:p w14:paraId="4810FA3F" w14:textId="77777777" w:rsidR="001468CB" w:rsidRDefault="001468CB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14:paraId="4E5D1409" w14:textId="77777777" w:rsidR="001468CB" w:rsidRDefault="001468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D66C3E" w14:textId="77777777" w:rsidR="001468CB" w:rsidRDefault="001468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037199" w14:textId="77777777" w:rsidR="001468CB" w:rsidRDefault="001468C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0329C3B7" w14:textId="77777777" w:rsidR="001468CB" w:rsidRDefault="001468C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14:paraId="744601BE" w14:textId="77777777" w:rsidR="001468CB" w:rsidRDefault="001468C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14:paraId="3CBDD40E" w14:textId="77777777" w:rsidR="001468CB" w:rsidRDefault="001468CB">
            <w:pPr>
              <w:pStyle w:val="EmptyCellLayoutStyle"/>
              <w:spacing w:after="0" w:line="240" w:lineRule="auto"/>
            </w:pPr>
          </w:p>
        </w:tc>
      </w:tr>
      <w:tr w:rsidR="003D51C4" w14:paraId="65B6A9AF" w14:textId="77777777" w:rsidTr="003D51C4">
        <w:trPr>
          <w:trHeight w:val="340"/>
        </w:trPr>
        <w:tc>
          <w:tcPr>
            <w:tcW w:w="115" w:type="dxa"/>
          </w:tcPr>
          <w:p w14:paraId="2ACBEBC1" w14:textId="77777777" w:rsidR="001468CB" w:rsidRDefault="001468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200B2D" w14:textId="77777777" w:rsidR="001468CB" w:rsidRDefault="001468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468CB" w14:paraId="1DC76A3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A2CD" w14:textId="77777777" w:rsidR="001468CB" w:rsidRDefault="003362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6428E5C" w14:textId="77777777" w:rsidR="001468CB" w:rsidRDefault="001468CB">
            <w:pPr>
              <w:spacing w:after="0" w:line="240" w:lineRule="auto"/>
            </w:pPr>
          </w:p>
        </w:tc>
        <w:tc>
          <w:tcPr>
            <w:tcW w:w="7714" w:type="dxa"/>
          </w:tcPr>
          <w:p w14:paraId="425C12BF" w14:textId="77777777" w:rsidR="001468CB" w:rsidRDefault="001468C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14:paraId="6148137C" w14:textId="77777777" w:rsidR="001468CB" w:rsidRDefault="001468C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14:paraId="25205DAE" w14:textId="77777777" w:rsidR="001468CB" w:rsidRDefault="001468CB">
            <w:pPr>
              <w:pStyle w:val="EmptyCellLayoutStyle"/>
              <w:spacing w:after="0" w:line="240" w:lineRule="auto"/>
            </w:pPr>
          </w:p>
        </w:tc>
      </w:tr>
      <w:tr w:rsidR="001468CB" w14:paraId="39331DF6" w14:textId="77777777">
        <w:trPr>
          <w:trHeight w:val="100"/>
        </w:trPr>
        <w:tc>
          <w:tcPr>
            <w:tcW w:w="115" w:type="dxa"/>
          </w:tcPr>
          <w:p w14:paraId="2B9897BC" w14:textId="77777777" w:rsidR="001468CB" w:rsidRDefault="001468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01D620" w14:textId="77777777" w:rsidR="001468CB" w:rsidRDefault="001468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804066" w14:textId="77777777" w:rsidR="001468CB" w:rsidRDefault="001468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335A6D" w14:textId="77777777" w:rsidR="001468CB" w:rsidRDefault="001468C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1520EB7B" w14:textId="77777777" w:rsidR="001468CB" w:rsidRDefault="001468C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14:paraId="2AF68608" w14:textId="77777777" w:rsidR="001468CB" w:rsidRDefault="001468C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14:paraId="4E80AB29" w14:textId="77777777" w:rsidR="001468CB" w:rsidRDefault="001468CB">
            <w:pPr>
              <w:pStyle w:val="EmptyCellLayoutStyle"/>
              <w:spacing w:after="0" w:line="240" w:lineRule="auto"/>
            </w:pPr>
          </w:p>
        </w:tc>
      </w:tr>
      <w:tr w:rsidR="003D51C4" w14:paraId="0BDA176C" w14:textId="77777777" w:rsidTr="003D51C4">
        <w:tc>
          <w:tcPr>
            <w:tcW w:w="115" w:type="dxa"/>
          </w:tcPr>
          <w:p w14:paraId="79112694" w14:textId="77777777" w:rsidR="001468CB" w:rsidRDefault="001468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01EF28" w14:textId="77777777" w:rsidR="001468CB" w:rsidRDefault="001468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1468CB" w14:paraId="267F54C6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A0E1" w14:textId="77777777" w:rsidR="001468CB" w:rsidRDefault="003362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BF4A" w14:textId="77777777" w:rsidR="001468CB" w:rsidRDefault="003362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468CB" w14:paraId="6BB9C920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F011" w14:textId="77777777" w:rsidR="001468CB" w:rsidRDefault="003362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RAKOVEC, a.s.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A899" w14:textId="77777777" w:rsidR="001468CB" w:rsidRDefault="003362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Velešovice 390, 68301 Velešovice</w:t>
                  </w:r>
                </w:p>
              </w:tc>
            </w:tr>
          </w:tbl>
          <w:p w14:paraId="5165BEC5" w14:textId="77777777" w:rsidR="001468CB" w:rsidRDefault="001468CB">
            <w:pPr>
              <w:spacing w:after="0" w:line="240" w:lineRule="auto"/>
            </w:pPr>
          </w:p>
        </w:tc>
        <w:tc>
          <w:tcPr>
            <w:tcW w:w="168" w:type="dxa"/>
          </w:tcPr>
          <w:p w14:paraId="47546601" w14:textId="77777777" w:rsidR="001468CB" w:rsidRDefault="001468CB">
            <w:pPr>
              <w:pStyle w:val="EmptyCellLayoutStyle"/>
              <w:spacing w:after="0" w:line="240" w:lineRule="auto"/>
            </w:pPr>
          </w:p>
        </w:tc>
      </w:tr>
      <w:tr w:rsidR="001468CB" w14:paraId="3D266627" w14:textId="77777777">
        <w:trPr>
          <w:trHeight w:val="349"/>
        </w:trPr>
        <w:tc>
          <w:tcPr>
            <w:tcW w:w="115" w:type="dxa"/>
          </w:tcPr>
          <w:p w14:paraId="48C142A8" w14:textId="77777777" w:rsidR="001468CB" w:rsidRDefault="001468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26F841" w14:textId="77777777" w:rsidR="001468CB" w:rsidRDefault="001468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0EAB8F" w14:textId="77777777" w:rsidR="001468CB" w:rsidRDefault="001468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D84D89" w14:textId="77777777" w:rsidR="001468CB" w:rsidRDefault="001468C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1D2370A4" w14:textId="77777777" w:rsidR="001468CB" w:rsidRDefault="001468C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14:paraId="73A4FE65" w14:textId="77777777" w:rsidR="001468CB" w:rsidRDefault="001468C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14:paraId="1BC05916" w14:textId="77777777" w:rsidR="001468CB" w:rsidRDefault="001468CB">
            <w:pPr>
              <w:pStyle w:val="EmptyCellLayoutStyle"/>
              <w:spacing w:after="0" w:line="240" w:lineRule="auto"/>
            </w:pPr>
          </w:p>
        </w:tc>
      </w:tr>
      <w:tr w:rsidR="001468CB" w14:paraId="661FE581" w14:textId="77777777">
        <w:trPr>
          <w:trHeight w:val="340"/>
        </w:trPr>
        <w:tc>
          <w:tcPr>
            <w:tcW w:w="115" w:type="dxa"/>
          </w:tcPr>
          <w:p w14:paraId="0529B2C0" w14:textId="77777777" w:rsidR="001468CB" w:rsidRDefault="001468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BB154A" w14:textId="77777777" w:rsidR="001468CB" w:rsidRDefault="001468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468CB" w14:paraId="1FE217C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91CC" w14:textId="77777777" w:rsidR="001468CB" w:rsidRDefault="003362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FB5F605" w14:textId="77777777" w:rsidR="001468CB" w:rsidRDefault="001468CB">
            <w:pPr>
              <w:spacing w:after="0" w:line="240" w:lineRule="auto"/>
            </w:pPr>
          </w:p>
        </w:tc>
        <w:tc>
          <w:tcPr>
            <w:tcW w:w="801" w:type="dxa"/>
          </w:tcPr>
          <w:p w14:paraId="42ABEC6B" w14:textId="77777777" w:rsidR="001468CB" w:rsidRDefault="001468C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58998D1A" w14:textId="77777777" w:rsidR="001468CB" w:rsidRDefault="001468C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14:paraId="15C6FC2F" w14:textId="77777777" w:rsidR="001468CB" w:rsidRDefault="001468C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14:paraId="0DC55378" w14:textId="77777777" w:rsidR="001468CB" w:rsidRDefault="001468CB">
            <w:pPr>
              <w:pStyle w:val="EmptyCellLayoutStyle"/>
              <w:spacing w:after="0" w:line="240" w:lineRule="auto"/>
            </w:pPr>
          </w:p>
        </w:tc>
      </w:tr>
      <w:tr w:rsidR="001468CB" w14:paraId="0218C302" w14:textId="77777777">
        <w:trPr>
          <w:trHeight w:val="229"/>
        </w:trPr>
        <w:tc>
          <w:tcPr>
            <w:tcW w:w="115" w:type="dxa"/>
          </w:tcPr>
          <w:p w14:paraId="70B46791" w14:textId="77777777" w:rsidR="001468CB" w:rsidRDefault="001468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F6207B" w14:textId="77777777" w:rsidR="001468CB" w:rsidRDefault="001468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4903CC" w14:textId="77777777" w:rsidR="001468CB" w:rsidRDefault="001468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237F47" w14:textId="77777777" w:rsidR="001468CB" w:rsidRDefault="001468C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0CD69C4A" w14:textId="77777777" w:rsidR="001468CB" w:rsidRDefault="001468C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14:paraId="20368007" w14:textId="77777777" w:rsidR="001468CB" w:rsidRDefault="001468C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14:paraId="65DA4869" w14:textId="77777777" w:rsidR="001468CB" w:rsidRDefault="001468CB">
            <w:pPr>
              <w:pStyle w:val="EmptyCellLayoutStyle"/>
              <w:spacing w:after="0" w:line="240" w:lineRule="auto"/>
            </w:pPr>
          </w:p>
        </w:tc>
      </w:tr>
      <w:tr w:rsidR="003D51C4" w14:paraId="70D9FB54" w14:textId="77777777" w:rsidTr="003D51C4">
        <w:tc>
          <w:tcPr>
            <w:tcW w:w="115" w:type="dxa"/>
          </w:tcPr>
          <w:p w14:paraId="0AFDD58F" w14:textId="77777777" w:rsidR="001468CB" w:rsidRDefault="001468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1468CB" w14:paraId="797FF6C5" w14:textId="77777777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7A69" w14:textId="77777777" w:rsidR="001468CB" w:rsidRDefault="003362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E619" w14:textId="77777777" w:rsidR="001468CB" w:rsidRDefault="003362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4770" w14:textId="77777777" w:rsidR="001468CB" w:rsidRDefault="003362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855B" w14:textId="77777777" w:rsidR="001468CB" w:rsidRDefault="003362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BC97" w14:textId="77777777" w:rsidR="001468CB" w:rsidRDefault="003362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C01A" w14:textId="77777777" w:rsidR="001468CB" w:rsidRDefault="003362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77B8" w14:textId="77777777" w:rsidR="001468CB" w:rsidRDefault="003362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9240" w14:textId="77777777" w:rsidR="001468CB" w:rsidRDefault="003362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9B3C" w14:textId="77777777" w:rsidR="001468CB" w:rsidRDefault="00336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1B8D" w14:textId="77777777" w:rsidR="001468CB" w:rsidRDefault="00336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A007" w14:textId="77777777" w:rsidR="001468CB" w:rsidRDefault="003362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020A" w14:textId="77777777" w:rsidR="001468CB" w:rsidRDefault="00336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D51C4" w14:paraId="32B2BFD4" w14:textId="77777777" w:rsidTr="003D51C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EC29" w14:textId="77777777" w:rsidR="001468CB" w:rsidRDefault="003362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Velešovice</w:t>
                  </w:r>
                </w:p>
              </w:tc>
            </w:tr>
            <w:tr w:rsidR="001468CB" w14:paraId="296DF7B3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072E" w14:textId="77777777" w:rsidR="001468CB" w:rsidRDefault="001468C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170C" w14:textId="77777777" w:rsidR="001468CB" w:rsidRDefault="00336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0F10" w14:textId="77777777" w:rsidR="001468CB" w:rsidRDefault="001468C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9B47" w14:textId="77777777" w:rsidR="001468CB" w:rsidRDefault="001468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AAB0" w14:textId="77777777" w:rsidR="001468CB" w:rsidRDefault="00336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0F1B" w14:textId="77777777" w:rsidR="001468CB" w:rsidRDefault="00336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371AD" w14:textId="77777777" w:rsidR="001468CB" w:rsidRDefault="00336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CBEC8" w14:textId="77777777" w:rsidR="001468CB" w:rsidRDefault="003362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DCB0" w14:textId="77777777" w:rsidR="001468CB" w:rsidRDefault="00336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4A90" w14:textId="77777777" w:rsidR="001468CB" w:rsidRDefault="00336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759D" w14:textId="77777777" w:rsidR="001468CB" w:rsidRDefault="003362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F941" w14:textId="77777777" w:rsidR="001468CB" w:rsidRDefault="00336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831,92</w:t>
                  </w:r>
                </w:p>
              </w:tc>
            </w:tr>
            <w:tr w:rsidR="001468CB" w14:paraId="453C88D0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53A2" w14:textId="77777777" w:rsidR="001468CB" w:rsidRDefault="001468C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643D" w14:textId="77777777" w:rsidR="001468CB" w:rsidRDefault="00336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51B3" w14:textId="77777777" w:rsidR="001468CB" w:rsidRDefault="001468C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1C31" w14:textId="77777777" w:rsidR="001468CB" w:rsidRDefault="001468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4750" w14:textId="77777777" w:rsidR="001468CB" w:rsidRDefault="00336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94CA" w14:textId="77777777" w:rsidR="001468CB" w:rsidRDefault="00336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8E339" w14:textId="77777777" w:rsidR="001468CB" w:rsidRDefault="00336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1D361" w14:textId="77777777" w:rsidR="001468CB" w:rsidRDefault="003362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09A1" w14:textId="77777777" w:rsidR="001468CB" w:rsidRDefault="00336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33B7" w14:textId="77777777" w:rsidR="001468CB" w:rsidRDefault="00336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BF3C" w14:textId="77777777" w:rsidR="001468CB" w:rsidRDefault="003362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2CC6" w14:textId="77777777" w:rsidR="001468CB" w:rsidRDefault="00336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1 464,78</w:t>
                  </w:r>
                </w:p>
              </w:tc>
            </w:tr>
            <w:tr w:rsidR="001468CB" w14:paraId="1FE60FA2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6815" w14:textId="77777777" w:rsidR="001468CB" w:rsidRDefault="001468C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C347" w14:textId="77777777" w:rsidR="001468CB" w:rsidRDefault="00336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1F82" w14:textId="77777777" w:rsidR="001468CB" w:rsidRDefault="001468C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9838" w14:textId="77777777" w:rsidR="001468CB" w:rsidRDefault="001468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5597" w14:textId="77777777" w:rsidR="001468CB" w:rsidRDefault="00336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5301" w14:textId="77777777" w:rsidR="001468CB" w:rsidRDefault="00336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427D7" w14:textId="77777777" w:rsidR="001468CB" w:rsidRDefault="00336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93676" w14:textId="77777777" w:rsidR="001468CB" w:rsidRDefault="003362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3CC5" w14:textId="77777777" w:rsidR="001468CB" w:rsidRDefault="00336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4961" w14:textId="77777777" w:rsidR="001468CB" w:rsidRDefault="00336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D2CD" w14:textId="77777777" w:rsidR="001468CB" w:rsidRDefault="003362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BDAB" w14:textId="77777777" w:rsidR="001468CB" w:rsidRDefault="00336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212,48</w:t>
                  </w:r>
                </w:p>
              </w:tc>
            </w:tr>
            <w:tr w:rsidR="001468CB" w14:paraId="768BB782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8166" w14:textId="77777777" w:rsidR="001468CB" w:rsidRDefault="001468C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028F" w14:textId="77777777" w:rsidR="001468CB" w:rsidRDefault="00336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D14E" w14:textId="77777777" w:rsidR="001468CB" w:rsidRDefault="001468C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A7BB" w14:textId="77777777" w:rsidR="001468CB" w:rsidRDefault="001468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774B" w14:textId="77777777" w:rsidR="001468CB" w:rsidRDefault="00336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413A" w14:textId="77777777" w:rsidR="001468CB" w:rsidRDefault="00336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224C4" w14:textId="77777777" w:rsidR="001468CB" w:rsidRDefault="00336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92CC0" w14:textId="77777777" w:rsidR="001468CB" w:rsidRDefault="003362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8869" w14:textId="77777777" w:rsidR="001468CB" w:rsidRDefault="00336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E2A2" w14:textId="77777777" w:rsidR="001468CB" w:rsidRDefault="00336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4D6C" w14:textId="77777777" w:rsidR="001468CB" w:rsidRDefault="003362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09A4" w14:textId="77777777" w:rsidR="001468CB" w:rsidRDefault="00336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849,38</w:t>
                  </w:r>
                </w:p>
              </w:tc>
            </w:tr>
            <w:tr w:rsidR="003D51C4" w14:paraId="79BD4D84" w14:textId="77777777" w:rsidTr="003D51C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FBBF" w14:textId="77777777" w:rsidR="001468CB" w:rsidRDefault="003362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C29B" w14:textId="77777777" w:rsidR="001468CB" w:rsidRDefault="001468C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5D38" w14:textId="77777777" w:rsidR="001468CB" w:rsidRDefault="001468C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00DED" w14:textId="77777777" w:rsidR="001468CB" w:rsidRDefault="001468C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1C1B" w14:textId="77777777" w:rsidR="001468CB" w:rsidRDefault="001468C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1DEF" w14:textId="77777777" w:rsidR="001468CB" w:rsidRDefault="001468C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49C5" w14:textId="77777777" w:rsidR="001468CB" w:rsidRDefault="00336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12 503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CC6E" w14:textId="77777777" w:rsidR="001468CB" w:rsidRDefault="001468C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64D6" w14:textId="77777777" w:rsidR="001468CB" w:rsidRDefault="00336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3 358,56</w:t>
                  </w:r>
                </w:p>
              </w:tc>
            </w:tr>
            <w:tr w:rsidR="003D51C4" w14:paraId="2B076C02" w14:textId="77777777" w:rsidTr="003D51C4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B0D2" w14:textId="77777777" w:rsidR="001468CB" w:rsidRDefault="003362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4979" w14:textId="77777777" w:rsidR="001468CB" w:rsidRDefault="00336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12 503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7110" w14:textId="77777777" w:rsidR="001468CB" w:rsidRDefault="001468C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3EF1" w14:textId="77777777" w:rsidR="001468CB" w:rsidRDefault="00336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3 359</w:t>
                  </w:r>
                </w:p>
              </w:tc>
            </w:tr>
            <w:tr w:rsidR="003D51C4" w14:paraId="34ABD84A" w14:textId="77777777" w:rsidTr="003D51C4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5501" w14:textId="77777777" w:rsidR="001468CB" w:rsidRDefault="001468C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DDC2" w14:textId="77777777" w:rsidR="001468CB" w:rsidRDefault="001468CB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1F84" w14:textId="77777777" w:rsidR="001468CB" w:rsidRDefault="001468C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BBBC" w14:textId="77777777" w:rsidR="001468CB" w:rsidRDefault="001468CB">
                  <w:pPr>
                    <w:spacing w:after="0" w:line="240" w:lineRule="auto"/>
                  </w:pPr>
                </w:p>
              </w:tc>
            </w:tr>
          </w:tbl>
          <w:p w14:paraId="3F95632E" w14:textId="77777777" w:rsidR="001468CB" w:rsidRDefault="001468CB">
            <w:pPr>
              <w:spacing w:after="0" w:line="240" w:lineRule="auto"/>
            </w:pPr>
          </w:p>
        </w:tc>
        <w:tc>
          <w:tcPr>
            <w:tcW w:w="168" w:type="dxa"/>
          </w:tcPr>
          <w:p w14:paraId="610AA7F3" w14:textId="77777777" w:rsidR="001468CB" w:rsidRDefault="001468CB">
            <w:pPr>
              <w:pStyle w:val="EmptyCellLayoutStyle"/>
              <w:spacing w:after="0" w:line="240" w:lineRule="auto"/>
            </w:pPr>
          </w:p>
        </w:tc>
      </w:tr>
      <w:tr w:rsidR="001468CB" w14:paraId="52EACA66" w14:textId="77777777">
        <w:trPr>
          <w:trHeight w:val="349"/>
        </w:trPr>
        <w:tc>
          <w:tcPr>
            <w:tcW w:w="115" w:type="dxa"/>
          </w:tcPr>
          <w:p w14:paraId="758BAE7D" w14:textId="77777777" w:rsidR="001468CB" w:rsidRDefault="001468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B1DDAF" w14:textId="77777777" w:rsidR="001468CB" w:rsidRDefault="001468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92482E" w14:textId="77777777" w:rsidR="001468CB" w:rsidRDefault="001468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E80319" w14:textId="77777777" w:rsidR="001468CB" w:rsidRDefault="001468C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11CBAFA0" w14:textId="77777777" w:rsidR="001468CB" w:rsidRDefault="001468C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14:paraId="4E1D42EC" w14:textId="77777777" w:rsidR="001468CB" w:rsidRDefault="001468C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14:paraId="539D419B" w14:textId="77777777" w:rsidR="001468CB" w:rsidRDefault="001468CB">
            <w:pPr>
              <w:pStyle w:val="EmptyCellLayoutStyle"/>
              <w:spacing w:after="0" w:line="240" w:lineRule="auto"/>
            </w:pPr>
          </w:p>
        </w:tc>
      </w:tr>
      <w:tr w:rsidR="003D51C4" w14:paraId="4B922BC3" w14:textId="77777777" w:rsidTr="003D51C4">
        <w:trPr>
          <w:trHeight w:val="1305"/>
        </w:trPr>
        <w:tc>
          <w:tcPr>
            <w:tcW w:w="115" w:type="dxa"/>
          </w:tcPr>
          <w:p w14:paraId="146384E6" w14:textId="77777777" w:rsidR="001468CB" w:rsidRDefault="001468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1468CB" w14:paraId="0C7E129D" w14:textId="777777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16DD" w14:textId="77777777" w:rsidR="001468CB" w:rsidRDefault="003362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0EFF5AC" w14:textId="77777777" w:rsidR="001468CB" w:rsidRDefault="003362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0B0BC13" w14:textId="77777777" w:rsidR="001468CB" w:rsidRDefault="003362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72BF0A7" w14:textId="77777777" w:rsidR="001468CB" w:rsidRDefault="003362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BBC2902" w14:textId="77777777" w:rsidR="001468CB" w:rsidRDefault="003362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B9CBF31" w14:textId="77777777" w:rsidR="001468CB" w:rsidRDefault="001468CB">
            <w:pPr>
              <w:spacing w:after="0" w:line="240" w:lineRule="auto"/>
            </w:pPr>
          </w:p>
        </w:tc>
        <w:tc>
          <w:tcPr>
            <w:tcW w:w="480" w:type="dxa"/>
          </w:tcPr>
          <w:p w14:paraId="275F9072" w14:textId="77777777" w:rsidR="001468CB" w:rsidRDefault="001468C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14:paraId="1835307F" w14:textId="77777777" w:rsidR="001468CB" w:rsidRDefault="001468CB">
            <w:pPr>
              <w:pStyle w:val="EmptyCellLayoutStyle"/>
              <w:spacing w:after="0" w:line="240" w:lineRule="auto"/>
            </w:pPr>
          </w:p>
        </w:tc>
      </w:tr>
    </w:tbl>
    <w:p w14:paraId="41A5B773" w14:textId="77777777" w:rsidR="001468CB" w:rsidRDefault="001468CB">
      <w:pPr>
        <w:spacing w:after="0" w:line="240" w:lineRule="auto"/>
      </w:pPr>
    </w:p>
    <w:sectPr w:rsidR="001468CB" w:rsidSect="003D51C4">
      <w:headerReference w:type="default" r:id="rId7"/>
      <w:footerReference w:type="default" r:id="rId8"/>
      <w:pgSz w:w="11905" w:h="16837"/>
      <w:pgMar w:top="737" w:right="566" w:bottom="737" w:left="566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B5EEA" w14:textId="77777777" w:rsidR="00A23EB3" w:rsidRDefault="0033622E">
      <w:pPr>
        <w:spacing w:after="0" w:line="240" w:lineRule="auto"/>
      </w:pPr>
      <w:r>
        <w:separator/>
      </w:r>
    </w:p>
  </w:endnote>
  <w:endnote w:type="continuationSeparator" w:id="0">
    <w:p w14:paraId="66D085B0" w14:textId="77777777" w:rsidR="00A23EB3" w:rsidRDefault="00336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1468CB" w14:paraId="70830B67" w14:textId="77777777">
      <w:tc>
        <w:tcPr>
          <w:tcW w:w="9097" w:type="dxa"/>
        </w:tcPr>
        <w:p w14:paraId="4985FC30" w14:textId="77777777" w:rsidR="001468CB" w:rsidRDefault="001468C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4289C39" w14:textId="77777777" w:rsidR="001468CB" w:rsidRDefault="001468CB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14:paraId="14FE07EF" w14:textId="77777777" w:rsidR="001468CB" w:rsidRDefault="001468CB">
          <w:pPr>
            <w:pStyle w:val="EmptyCellLayoutStyle"/>
            <w:spacing w:after="0" w:line="240" w:lineRule="auto"/>
          </w:pPr>
        </w:p>
      </w:tc>
    </w:tr>
    <w:tr w:rsidR="001468CB" w14:paraId="72AF576F" w14:textId="77777777">
      <w:tc>
        <w:tcPr>
          <w:tcW w:w="9097" w:type="dxa"/>
        </w:tcPr>
        <w:p w14:paraId="6E59555E" w14:textId="77777777" w:rsidR="001468CB" w:rsidRDefault="001468C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468CB" w14:paraId="79AD256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42CE72A" w14:textId="77777777" w:rsidR="001468CB" w:rsidRDefault="0033622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27FBC1B" w14:textId="77777777" w:rsidR="001468CB" w:rsidRDefault="001468CB">
          <w:pPr>
            <w:spacing w:after="0" w:line="240" w:lineRule="auto"/>
          </w:pPr>
        </w:p>
      </w:tc>
      <w:tc>
        <w:tcPr>
          <w:tcW w:w="185" w:type="dxa"/>
        </w:tcPr>
        <w:p w14:paraId="795FFE65" w14:textId="77777777" w:rsidR="001468CB" w:rsidRDefault="001468CB">
          <w:pPr>
            <w:pStyle w:val="EmptyCellLayoutStyle"/>
            <w:spacing w:after="0" w:line="240" w:lineRule="auto"/>
          </w:pPr>
        </w:p>
      </w:tc>
    </w:tr>
    <w:tr w:rsidR="001468CB" w14:paraId="398FF806" w14:textId="77777777">
      <w:tc>
        <w:tcPr>
          <w:tcW w:w="9097" w:type="dxa"/>
        </w:tcPr>
        <w:p w14:paraId="4BBA4013" w14:textId="77777777" w:rsidR="001468CB" w:rsidRDefault="001468C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338F165" w14:textId="77777777" w:rsidR="001468CB" w:rsidRDefault="001468CB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14:paraId="7A917705" w14:textId="77777777" w:rsidR="001468CB" w:rsidRDefault="001468C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96FA6" w14:textId="77777777" w:rsidR="00A23EB3" w:rsidRDefault="0033622E">
      <w:pPr>
        <w:spacing w:after="0" w:line="240" w:lineRule="auto"/>
      </w:pPr>
      <w:r>
        <w:separator/>
      </w:r>
    </w:p>
  </w:footnote>
  <w:footnote w:type="continuationSeparator" w:id="0">
    <w:p w14:paraId="5B0E7162" w14:textId="77777777" w:rsidR="00A23EB3" w:rsidRDefault="00336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1468CB" w14:paraId="3B068BC2" w14:textId="77777777">
      <w:tc>
        <w:tcPr>
          <w:tcW w:w="144" w:type="dxa"/>
        </w:tcPr>
        <w:p w14:paraId="3214829A" w14:textId="77777777" w:rsidR="001468CB" w:rsidRDefault="001468CB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14:paraId="57E32F47" w14:textId="77777777" w:rsidR="001468CB" w:rsidRDefault="001468CB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14:paraId="41998EC2" w14:textId="77777777" w:rsidR="001468CB" w:rsidRDefault="001468CB">
          <w:pPr>
            <w:pStyle w:val="EmptyCellLayoutStyle"/>
            <w:spacing w:after="0" w:line="240" w:lineRule="auto"/>
          </w:pPr>
        </w:p>
      </w:tc>
    </w:tr>
    <w:tr w:rsidR="001468CB" w14:paraId="04FAC372" w14:textId="77777777">
      <w:tc>
        <w:tcPr>
          <w:tcW w:w="144" w:type="dxa"/>
        </w:tcPr>
        <w:p w14:paraId="052C5ECE" w14:textId="77777777" w:rsidR="001468CB" w:rsidRDefault="001468CB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7"/>
            <w:gridCol w:w="20"/>
            <w:gridCol w:w="1257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1468CB" w14:paraId="0479EA2C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123DC9B3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676F88BB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3CDD4A52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10790435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0DA3259F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46E6F95C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25F92BE5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14:paraId="6315B220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525F6FD5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32522209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13F07D14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0BFB1886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3AE87F42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14:paraId="0466D1C2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14:paraId="7789BD97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7A3B39F2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14:paraId="4D2AEEED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031CD73D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</w:tr>
          <w:tr w:rsidR="003D51C4" w14:paraId="4CC4B9C6" w14:textId="77777777" w:rsidTr="003D51C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4195780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1468CB" w14:paraId="613A0628" w14:textId="77777777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3EBF33" w14:textId="77777777" w:rsidR="001468CB" w:rsidRDefault="003362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3D51C4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č. 3 k dod.č. 2 k PS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84N16/58</w:t>
                      </w:r>
                    </w:p>
                  </w:tc>
                </w:tr>
              </w:tbl>
              <w:p w14:paraId="0A0B057A" w14:textId="77777777" w:rsidR="001468CB" w:rsidRDefault="001468CB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14:paraId="63DDBDBC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</w:tr>
          <w:tr w:rsidR="001468CB" w14:paraId="3C7D1CE4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217D106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BAA2D4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057C13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75D5AB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92E91E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062899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50436F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4D37C899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177629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1D0844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D2FED5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86FAF5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9567115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14:paraId="743CF191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10C37B1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CC1706C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14:paraId="1402A106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14:paraId="43E82916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</w:tr>
          <w:tr w:rsidR="003D51C4" w14:paraId="048533EB" w14:textId="77777777" w:rsidTr="003D51C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6CA1FE3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35FEC3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3"/>
                </w:tblGrid>
                <w:tr w:rsidR="001468CB" w14:paraId="4C50998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7B5AA1" w14:textId="77777777" w:rsidR="001468CB" w:rsidRDefault="003362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B1E64A6" w14:textId="77777777" w:rsidR="001468CB" w:rsidRDefault="001468C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080C45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6"/>
                </w:tblGrid>
                <w:tr w:rsidR="001468CB" w14:paraId="7853A1A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CB9659" w14:textId="77777777" w:rsidR="001468CB" w:rsidRDefault="003362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8411658</w:t>
                      </w:r>
                    </w:p>
                  </w:tc>
                </w:tr>
              </w:tbl>
              <w:p w14:paraId="3B6D9541" w14:textId="77777777" w:rsidR="001468CB" w:rsidRDefault="001468CB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7603B5C0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468CB" w14:paraId="1E93200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609079" w14:textId="77777777" w:rsidR="001468CB" w:rsidRDefault="003362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D40EE50" w14:textId="77777777" w:rsidR="001468CB" w:rsidRDefault="001468C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031BE7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52202C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A8F4C0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1468CB" w14:paraId="7F70D4F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C24F80" w14:textId="77777777" w:rsidR="001468CB" w:rsidRDefault="003362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10.11.2016</w:t>
                      </w:r>
                    </w:p>
                  </w:tc>
                </w:tr>
              </w:tbl>
              <w:p w14:paraId="26A6DE20" w14:textId="77777777" w:rsidR="001468CB" w:rsidRDefault="001468CB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14:paraId="6AA435BC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1468CB" w14:paraId="118FB405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AE4B68" w14:textId="77777777" w:rsidR="001468CB" w:rsidRDefault="003362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0F9D21F" w14:textId="77777777" w:rsidR="001468CB" w:rsidRDefault="001468C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AFED2D8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1468CB" w14:paraId="2E806A13" w14:textId="77777777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EB6B4E" w14:textId="77777777" w:rsidR="001468CB" w:rsidRDefault="003362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3 359 Kč</w:t>
                      </w:r>
                    </w:p>
                  </w:tc>
                </w:tr>
              </w:tbl>
              <w:p w14:paraId="0F723379" w14:textId="77777777" w:rsidR="001468CB" w:rsidRDefault="001468CB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14:paraId="2B2D50E5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</w:tr>
          <w:tr w:rsidR="001468CB" w14:paraId="1D4D56ED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5255FDE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DB828C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2BDF7E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29CC2D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8AA74D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40FD5B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44515E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22F25DAA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00066B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031188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C4865D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639692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0943163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14:paraId="40376E58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990F578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925CBB8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14:paraId="7A05247D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14:paraId="3255B6AA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</w:tr>
          <w:tr w:rsidR="001468CB" w14:paraId="73FD3AF3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B0C7A4B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BC71ED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6B7368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371C3F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4370F5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513933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0C3D56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5799BD9E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0C4B23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AB5768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44F484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654D95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5E410A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14:paraId="69F21CC2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08462FB2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7A084C0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14:paraId="34117F5C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14:paraId="1E4FBC73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</w:tr>
          <w:tr w:rsidR="001468CB" w14:paraId="776020F2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4CB7ECD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CC6880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468CB" w14:paraId="17924C1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D1AACD" w14:textId="77777777" w:rsidR="001468CB" w:rsidRDefault="003362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27D20F5" w14:textId="77777777" w:rsidR="001468CB" w:rsidRDefault="001468C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664FB6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0CEADB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9AC993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33C32D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64D366B8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1884BA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A88BEA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0C809F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AF5431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3D9C2A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14:paraId="7E9CD238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1399BD0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A1B62EF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14:paraId="07AF6C01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14:paraId="6FCF1B88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</w:tr>
          <w:tr w:rsidR="003D51C4" w14:paraId="2BDDB52C" w14:textId="77777777" w:rsidTr="003D51C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DDCDD86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2B3006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CDE47EB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79F83B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34E4EC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7"/>
                </w:tblGrid>
                <w:tr w:rsidR="001468CB" w14:paraId="1497E47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3F0462" w14:textId="77777777" w:rsidR="001468CB" w:rsidRDefault="003362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4.7.2019</w:t>
                      </w:r>
                    </w:p>
                  </w:tc>
                </w:tr>
              </w:tbl>
              <w:p w14:paraId="222574CA" w14:textId="77777777" w:rsidR="001468CB" w:rsidRDefault="001468C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FE3A02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61042349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468CB" w14:paraId="52F98AC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CA8913" w14:textId="77777777" w:rsidR="001468CB" w:rsidRDefault="003362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A4DA4EC" w14:textId="77777777" w:rsidR="001468CB" w:rsidRDefault="001468C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BCC728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30FFB5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CE82BD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14:paraId="5F7A9182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7C2D0403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5FFD47C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14:paraId="22877A61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14:paraId="426EB334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</w:tr>
          <w:tr w:rsidR="003D51C4" w14:paraId="0E7E911E" w14:textId="77777777" w:rsidTr="003D51C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37C264F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D68FEB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E5C27E0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729FCE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697D1A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1F10B10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423CA1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331CC1D5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144DDF2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037762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1468CB" w14:paraId="356E6B1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07EF26" w14:textId="77777777" w:rsidR="001468CB" w:rsidRDefault="003362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10.11.2016</w:t>
                      </w:r>
                    </w:p>
                  </w:tc>
                </w:tr>
              </w:tbl>
              <w:p w14:paraId="680EDC38" w14:textId="77777777" w:rsidR="001468CB" w:rsidRDefault="001468CB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14:paraId="1D233726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B07685F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63BEDDD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14:paraId="1420F9C0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14:paraId="5019F2A5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</w:tr>
          <w:tr w:rsidR="003D51C4" w14:paraId="43AAE686" w14:textId="77777777" w:rsidTr="003D51C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891D1F7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30AEB1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AAC4D2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4D8454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DA74C3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BE4C68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861D61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5321E5C8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7917CD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92EDC2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B826F5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4BB6C07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14:paraId="052C3F62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0D88493A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06DF982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14:paraId="5609B5FC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14:paraId="4D976282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</w:tr>
          <w:tr w:rsidR="001468CB" w14:paraId="674232D5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0E5A7F98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40DDA6B0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125077D2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34116A83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1B2FF869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1A599F4D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7B410790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14:paraId="08CC212B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1A2119DB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02E9B8FC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5B6A4787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1746F7CA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189CC086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14:paraId="50929ABD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14:paraId="23471822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79759129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14:paraId="2E4ED6AB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218E32DE" w14:textId="77777777" w:rsidR="001468CB" w:rsidRDefault="001468C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1A4FA74" w14:textId="77777777" w:rsidR="001468CB" w:rsidRDefault="001468CB">
          <w:pPr>
            <w:spacing w:after="0" w:line="240" w:lineRule="auto"/>
          </w:pPr>
        </w:p>
      </w:tc>
      <w:tc>
        <w:tcPr>
          <w:tcW w:w="168" w:type="dxa"/>
        </w:tcPr>
        <w:p w14:paraId="6129359D" w14:textId="77777777" w:rsidR="001468CB" w:rsidRDefault="001468CB">
          <w:pPr>
            <w:pStyle w:val="EmptyCellLayoutStyle"/>
            <w:spacing w:after="0" w:line="240" w:lineRule="auto"/>
          </w:pPr>
        </w:p>
      </w:tc>
    </w:tr>
    <w:tr w:rsidR="001468CB" w14:paraId="4D8C7BE2" w14:textId="77777777">
      <w:tc>
        <w:tcPr>
          <w:tcW w:w="144" w:type="dxa"/>
        </w:tcPr>
        <w:p w14:paraId="2328A61C" w14:textId="77777777" w:rsidR="001468CB" w:rsidRDefault="001468CB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14:paraId="697954C4" w14:textId="77777777" w:rsidR="001468CB" w:rsidRDefault="001468CB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14:paraId="6EB5BFD0" w14:textId="77777777" w:rsidR="001468CB" w:rsidRDefault="001468C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8CB"/>
    <w:rsid w:val="001468CB"/>
    <w:rsid w:val="0033622E"/>
    <w:rsid w:val="003D51C4"/>
    <w:rsid w:val="00A23EB3"/>
    <w:rsid w:val="00F8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E47B0"/>
  <w15:docId w15:val="{49845294-E2BE-4BC5-BF1A-62CF8E70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D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51C4"/>
  </w:style>
  <w:style w:type="paragraph" w:styleId="Zpat">
    <w:name w:val="footer"/>
    <w:basedOn w:val="Normln"/>
    <w:link w:val="ZpatChar"/>
    <w:uiPriority w:val="99"/>
    <w:unhideWhenUsed/>
    <w:rsid w:val="003D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5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Svobodová Lucie Ing.</dc:creator>
  <dc:description/>
  <cp:lastModifiedBy>Svobodová Lucie Ing.</cp:lastModifiedBy>
  <cp:revision>2</cp:revision>
  <cp:lastPrinted>2019-07-04T08:58:00Z</cp:lastPrinted>
  <dcterms:created xsi:type="dcterms:W3CDTF">2019-07-04T09:08:00Z</dcterms:created>
  <dcterms:modified xsi:type="dcterms:W3CDTF">2019-07-04T09:08:00Z</dcterms:modified>
</cp:coreProperties>
</file>