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A3F1C" w14:paraId="60515313" w14:textId="77777777">
        <w:trPr>
          <w:trHeight w:val="100"/>
        </w:trPr>
        <w:tc>
          <w:tcPr>
            <w:tcW w:w="107" w:type="dxa"/>
          </w:tcPr>
          <w:p w14:paraId="407DD015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A49A55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C18D84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5EC43D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9B3659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80B42C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8CCC88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8F615B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6EC1B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EC67A7" w14:textId="77777777" w:rsidR="009A3F1C" w:rsidRDefault="009A3F1C">
            <w:pPr>
              <w:pStyle w:val="EmptyCellLayoutStyle"/>
              <w:spacing w:after="0" w:line="240" w:lineRule="auto"/>
            </w:pPr>
          </w:p>
        </w:tc>
      </w:tr>
      <w:tr w:rsidR="0045506C" w14:paraId="3C9BCA20" w14:textId="77777777" w:rsidTr="0045506C">
        <w:trPr>
          <w:trHeight w:val="340"/>
        </w:trPr>
        <w:tc>
          <w:tcPr>
            <w:tcW w:w="107" w:type="dxa"/>
          </w:tcPr>
          <w:p w14:paraId="2AECEA4D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E5631D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1832E4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p w14:paraId="33ED4361" w14:textId="147F4BF7" w:rsidR="00453E1B" w:rsidRPr="00453E1B" w:rsidRDefault="00453E1B">
            <w:pPr>
              <w:rPr>
                <w:rFonts w:ascii="Arial" w:hAnsi="Arial" w:cs="Arial"/>
                <w:b/>
              </w:rPr>
            </w:pPr>
            <w:r w:rsidRPr="00453E1B">
              <w:rPr>
                <w:rFonts w:ascii="Arial" w:hAnsi="Arial" w:cs="Arial"/>
                <w:b/>
              </w:rPr>
              <w:t>Výpočet k dodatku č. 2 k NS č. 84N16/58</w:t>
            </w:r>
          </w:p>
          <w:p w14:paraId="6D42534E" w14:textId="2482B779" w:rsidR="00453E1B" w:rsidRDefault="00453E1B"/>
          <w:p w14:paraId="45C5523B" w14:textId="77777777" w:rsidR="00453E1B" w:rsidRDefault="00453E1B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A3F1C" w14:paraId="16E7715E" w14:textId="77777777" w:rsidTr="00453E1B">
              <w:trPr>
                <w:trHeight w:val="262"/>
              </w:trPr>
              <w:tc>
                <w:tcPr>
                  <w:tcW w:w="5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291F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  <w:bookmarkStart w:id="0" w:name="_GoBack"/>
                  <w:bookmarkEnd w:id="0"/>
                </w:p>
              </w:tc>
            </w:tr>
          </w:tbl>
          <w:p w14:paraId="47F4D43A" w14:textId="77777777" w:rsidR="009A3F1C" w:rsidRDefault="009A3F1C">
            <w:pPr>
              <w:spacing w:after="0" w:line="240" w:lineRule="auto"/>
            </w:pPr>
          </w:p>
        </w:tc>
        <w:tc>
          <w:tcPr>
            <w:tcW w:w="2422" w:type="dxa"/>
          </w:tcPr>
          <w:p w14:paraId="167E8DF0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17F400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F8663E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76FB84" w14:textId="77777777" w:rsidR="009A3F1C" w:rsidRDefault="009A3F1C">
            <w:pPr>
              <w:pStyle w:val="EmptyCellLayoutStyle"/>
              <w:spacing w:after="0" w:line="240" w:lineRule="auto"/>
            </w:pPr>
          </w:p>
        </w:tc>
      </w:tr>
      <w:tr w:rsidR="009A3F1C" w14:paraId="219F9C67" w14:textId="77777777">
        <w:trPr>
          <w:trHeight w:val="167"/>
        </w:trPr>
        <w:tc>
          <w:tcPr>
            <w:tcW w:w="107" w:type="dxa"/>
          </w:tcPr>
          <w:p w14:paraId="3FA60FEE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BE0349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9101F3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04BFD5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4058A0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94AA8B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5F8E15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DA9193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F74FD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07FDC7" w14:textId="77777777" w:rsidR="009A3F1C" w:rsidRDefault="009A3F1C">
            <w:pPr>
              <w:pStyle w:val="EmptyCellLayoutStyle"/>
              <w:spacing w:after="0" w:line="240" w:lineRule="auto"/>
            </w:pPr>
          </w:p>
        </w:tc>
      </w:tr>
      <w:tr w:rsidR="0045506C" w14:paraId="6C9CF888" w14:textId="77777777" w:rsidTr="0045506C">
        <w:tc>
          <w:tcPr>
            <w:tcW w:w="107" w:type="dxa"/>
          </w:tcPr>
          <w:p w14:paraId="033FDE7C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46DDF7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BE18EF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A3F1C" w14:paraId="34D856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6F41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CFC8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E3DB" w14:textId="77777777" w:rsidR="009A3F1C" w:rsidRDefault="00C91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04E1" w14:textId="77777777" w:rsidR="009A3F1C" w:rsidRDefault="00C918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E7AE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E40A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27B4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F697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BC4C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8759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506C" w14:paraId="2BB95717" w14:textId="77777777" w:rsidTr="0045506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CA3A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Holubice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FD2C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3C41" w14:textId="77777777" w:rsidR="009A3F1C" w:rsidRDefault="009A3F1C">
                  <w:pPr>
                    <w:spacing w:after="0" w:line="240" w:lineRule="auto"/>
                  </w:pPr>
                </w:p>
              </w:tc>
            </w:tr>
            <w:tr w:rsidR="009A3F1C" w14:paraId="181B43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E028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06FD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1B69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6AFB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DEDF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F9FC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24BF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71F4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6AD1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B136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24,74</w:t>
                  </w:r>
                </w:p>
              </w:tc>
            </w:tr>
            <w:tr w:rsidR="009A3F1C" w14:paraId="643CA8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B6BC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29C2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BAAF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C928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C77D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FCF2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B78B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0B10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4E29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6391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227,70</w:t>
                  </w:r>
                </w:p>
              </w:tc>
            </w:tr>
            <w:tr w:rsidR="009A3F1C" w14:paraId="782964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C6D7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CB6C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B33E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3686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AD30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E39A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6AA2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7AAE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3709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153C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4 642,85</w:t>
                  </w:r>
                </w:p>
              </w:tc>
            </w:tr>
            <w:tr w:rsidR="0045506C" w14:paraId="6E7F0AAA" w14:textId="77777777" w:rsidTr="0045506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1928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FEE7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C8EC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27110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D9E1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65E8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2E9A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A211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4 895,28</w:t>
                  </w:r>
                </w:p>
              </w:tc>
            </w:tr>
            <w:tr w:rsidR="0045506C" w14:paraId="2C9137AB" w14:textId="77777777" w:rsidTr="0045506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0736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58F1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27110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E37A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9591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91C6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384F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4 895,28</w:t>
                  </w:r>
                </w:p>
              </w:tc>
            </w:tr>
          </w:tbl>
          <w:p w14:paraId="5A117675" w14:textId="77777777" w:rsidR="009A3F1C" w:rsidRDefault="009A3F1C">
            <w:pPr>
              <w:spacing w:after="0" w:line="240" w:lineRule="auto"/>
            </w:pPr>
          </w:p>
        </w:tc>
        <w:tc>
          <w:tcPr>
            <w:tcW w:w="15" w:type="dxa"/>
          </w:tcPr>
          <w:p w14:paraId="6AFA5073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ED45D6" w14:textId="77777777" w:rsidR="009A3F1C" w:rsidRDefault="009A3F1C">
            <w:pPr>
              <w:pStyle w:val="EmptyCellLayoutStyle"/>
              <w:spacing w:after="0" w:line="240" w:lineRule="auto"/>
            </w:pPr>
          </w:p>
        </w:tc>
      </w:tr>
      <w:tr w:rsidR="009A3F1C" w14:paraId="769F441F" w14:textId="77777777">
        <w:trPr>
          <w:trHeight w:val="124"/>
        </w:trPr>
        <w:tc>
          <w:tcPr>
            <w:tcW w:w="107" w:type="dxa"/>
          </w:tcPr>
          <w:p w14:paraId="5CF778C8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E188C5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48A790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51096A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E319FF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693A74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F466DC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1ABCEB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E69A6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B7DCD3" w14:textId="77777777" w:rsidR="009A3F1C" w:rsidRDefault="009A3F1C">
            <w:pPr>
              <w:pStyle w:val="EmptyCellLayoutStyle"/>
              <w:spacing w:after="0" w:line="240" w:lineRule="auto"/>
            </w:pPr>
          </w:p>
        </w:tc>
      </w:tr>
      <w:tr w:rsidR="0045506C" w14:paraId="0D7435C5" w14:textId="77777777" w:rsidTr="0045506C">
        <w:trPr>
          <w:trHeight w:val="340"/>
        </w:trPr>
        <w:tc>
          <w:tcPr>
            <w:tcW w:w="107" w:type="dxa"/>
          </w:tcPr>
          <w:p w14:paraId="57053F50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A3F1C" w14:paraId="58E50A3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C92F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5C57017" w14:textId="77777777" w:rsidR="009A3F1C" w:rsidRDefault="009A3F1C">
            <w:pPr>
              <w:spacing w:after="0" w:line="240" w:lineRule="auto"/>
            </w:pPr>
          </w:p>
        </w:tc>
        <w:tc>
          <w:tcPr>
            <w:tcW w:w="40" w:type="dxa"/>
          </w:tcPr>
          <w:p w14:paraId="6269FE37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4A7859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F7A52F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88AE0E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8A087C" w14:textId="77777777" w:rsidR="009A3F1C" w:rsidRDefault="009A3F1C">
            <w:pPr>
              <w:pStyle w:val="EmptyCellLayoutStyle"/>
              <w:spacing w:after="0" w:line="240" w:lineRule="auto"/>
            </w:pPr>
          </w:p>
        </w:tc>
      </w:tr>
      <w:tr w:rsidR="009A3F1C" w14:paraId="5A39FC4B" w14:textId="77777777">
        <w:trPr>
          <w:trHeight w:val="225"/>
        </w:trPr>
        <w:tc>
          <w:tcPr>
            <w:tcW w:w="107" w:type="dxa"/>
          </w:tcPr>
          <w:p w14:paraId="3E3F8D4D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1C886F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AACC6A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70B9EE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999482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E33026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BACB18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0E0E6B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BE946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410A6F" w14:textId="77777777" w:rsidR="009A3F1C" w:rsidRDefault="009A3F1C">
            <w:pPr>
              <w:pStyle w:val="EmptyCellLayoutStyle"/>
              <w:spacing w:after="0" w:line="240" w:lineRule="auto"/>
            </w:pPr>
          </w:p>
        </w:tc>
      </w:tr>
      <w:tr w:rsidR="0045506C" w14:paraId="028EF4B0" w14:textId="77777777" w:rsidTr="0045506C">
        <w:tc>
          <w:tcPr>
            <w:tcW w:w="107" w:type="dxa"/>
          </w:tcPr>
          <w:p w14:paraId="7D90BD62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A3F1C" w14:paraId="4E5F21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55A8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EE05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DD13" w14:textId="77777777" w:rsidR="009A3F1C" w:rsidRDefault="00C91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28FF" w14:textId="77777777" w:rsidR="009A3F1C" w:rsidRDefault="00C918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ABA9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30E2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3AAD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D0E4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B70F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9A94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506C" w14:paraId="07E85F30" w14:textId="77777777" w:rsidTr="004550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5BF1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01D2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A3E3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2A0F" w14:textId="77777777" w:rsidR="009A3F1C" w:rsidRDefault="009A3F1C">
                  <w:pPr>
                    <w:spacing w:after="0" w:line="240" w:lineRule="auto"/>
                  </w:pPr>
                </w:p>
              </w:tc>
            </w:tr>
            <w:tr w:rsidR="009A3F1C" w14:paraId="47F44D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70D4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5E4B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1EAA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3B2B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D18A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6AB5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77D8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8E5B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20B0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BB6F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831,92</w:t>
                  </w:r>
                </w:p>
              </w:tc>
            </w:tr>
            <w:tr w:rsidR="009A3F1C" w14:paraId="32D9F0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EF68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125E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72B8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F421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766B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DE4E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44DB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5C53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C308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CC72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1 464,78</w:t>
                  </w:r>
                </w:p>
              </w:tc>
            </w:tr>
            <w:tr w:rsidR="009A3F1C" w14:paraId="211AC2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BCD7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7745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72F3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A8CC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6FC0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0A31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D3CA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CBFE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A06B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1E37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212,48</w:t>
                  </w:r>
                </w:p>
              </w:tc>
            </w:tr>
            <w:tr w:rsidR="009A3F1C" w14:paraId="3535E3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9964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52DB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5C42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371D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41C1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6A72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6F61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BF84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1EA4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64CD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849,38</w:t>
                  </w:r>
                </w:p>
              </w:tc>
            </w:tr>
            <w:tr w:rsidR="0045506C" w14:paraId="1BA6E638" w14:textId="77777777" w:rsidTr="004550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0184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23BB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A3AA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12503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655C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4188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C058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C3CF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3 358,56</w:t>
                  </w:r>
                </w:p>
              </w:tc>
            </w:tr>
            <w:tr w:rsidR="0045506C" w14:paraId="3B94B6D4" w14:textId="77777777" w:rsidTr="0045506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BC4C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942A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12503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E01B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4546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639F" w14:textId="77777777" w:rsidR="009A3F1C" w:rsidRDefault="009A3F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B8C2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3 358,56</w:t>
                  </w:r>
                </w:p>
              </w:tc>
            </w:tr>
          </w:tbl>
          <w:p w14:paraId="5336C060" w14:textId="77777777" w:rsidR="009A3F1C" w:rsidRDefault="009A3F1C">
            <w:pPr>
              <w:spacing w:after="0" w:line="240" w:lineRule="auto"/>
            </w:pPr>
          </w:p>
        </w:tc>
        <w:tc>
          <w:tcPr>
            <w:tcW w:w="40" w:type="dxa"/>
          </w:tcPr>
          <w:p w14:paraId="767F0926" w14:textId="77777777" w:rsidR="009A3F1C" w:rsidRDefault="009A3F1C">
            <w:pPr>
              <w:pStyle w:val="EmptyCellLayoutStyle"/>
              <w:spacing w:after="0" w:line="240" w:lineRule="auto"/>
            </w:pPr>
          </w:p>
        </w:tc>
      </w:tr>
      <w:tr w:rsidR="009A3F1C" w14:paraId="0F0087BE" w14:textId="77777777">
        <w:trPr>
          <w:trHeight w:val="107"/>
        </w:trPr>
        <w:tc>
          <w:tcPr>
            <w:tcW w:w="107" w:type="dxa"/>
          </w:tcPr>
          <w:p w14:paraId="414DBD68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6824D6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59FF5B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A62931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86FC31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85B0E8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E0643C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72353B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70CD55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8218DB" w14:textId="77777777" w:rsidR="009A3F1C" w:rsidRDefault="009A3F1C">
            <w:pPr>
              <w:pStyle w:val="EmptyCellLayoutStyle"/>
              <w:spacing w:after="0" w:line="240" w:lineRule="auto"/>
            </w:pPr>
          </w:p>
        </w:tc>
      </w:tr>
      <w:tr w:rsidR="0045506C" w14:paraId="209FEE5F" w14:textId="77777777" w:rsidTr="0045506C">
        <w:trPr>
          <w:trHeight w:val="30"/>
        </w:trPr>
        <w:tc>
          <w:tcPr>
            <w:tcW w:w="107" w:type="dxa"/>
          </w:tcPr>
          <w:p w14:paraId="22643301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0582EE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A3F1C" w14:paraId="461B850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CEEF" w14:textId="77777777" w:rsidR="009A3F1C" w:rsidRDefault="00C9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8CA83EE" w14:textId="77777777" w:rsidR="009A3F1C" w:rsidRDefault="009A3F1C">
            <w:pPr>
              <w:spacing w:after="0" w:line="240" w:lineRule="auto"/>
            </w:pPr>
          </w:p>
        </w:tc>
        <w:tc>
          <w:tcPr>
            <w:tcW w:w="1869" w:type="dxa"/>
          </w:tcPr>
          <w:p w14:paraId="7C341201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A3BAAE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3D8B0A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0BD2C6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A1F575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526957" w14:textId="77777777" w:rsidR="009A3F1C" w:rsidRDefault="009A3F1C">
            <w:pPr>
              <w:pStyle w:val="EmptyCellLayoutStyle"/>
              <w:spacing w:after="0" w:line="240" w:lineRule="auto"/>
            </w:pPr>
          </w:p>
        </w:tc>
      </w:tr>
      <w:tr w:rsidR="0045506C" w14:paraId="21A2DC62" w14:textId="77777777" w:rsidTr="0045506C">
        <w:trPr>
          <w:trHeight w:val="310"/>
        </w:trPr>
        <w:tc>
          <w:tcPr>
            <w:tcW w:w="107" w:type="dxa"/>
          </w:tcPr>
          <w:p w14:paraId="32887C18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0D666E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21F6F43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FC4D5C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308B1A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5545A0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A3F1C" w14:paraId="1929E27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FB84" w14:textId="77777777" w:rsidR="009A3F1C" w:rsidRDefault="00C918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8 254</w:t>
                  </w:r>
                </w:p>
              </w:tc>
            </w:tr>
          </w:tbl>
          <w:p w14:paraId="76E22EE5" w14:textId="77777777" w:rsidR="009A3F1C" w:rsidRDefault="009A3F1C">
            <w:pPr>
              <w:spacing w:after="0" w:line="240" w:lineRule="auto"/>
            </w:pPr>
          </w:p>
        </w:tc>
        <w:tc>
          <w:tcPr>
            <w:tcW w:w="15" w:type="dxa"/>
          </w:tcPr>
          <w:p w14:paraId="5E2DF975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C7D77F" w14:textId="77777777" w:rsidR="009A3F1C" w:rsidRDefault="009A3F1C">
            <w:pPr>
              <w:pStyle w:val="EmptyCellLayoutStyle"/>
              <w:spacing w:after="0" w:line="240" w:lineRule="auto"/>
            </w:pPr>
          </w:p>
        </w:tc>
      </w:tr>
      <w:tr w:rsidR="009A3F1C" w14:paraId="7043AA85" w14:textId="77777777">
        <w:trPr>
          <w:trHeight w:val="137"/>
        </w:trPr>
        <w:tc>
          <w:tcPr>
            <w:tcW w:w="107" w:type="dxa"/>
          </w:tcPr>
          <w:p w14:paraId="7FED6CBF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71D0B9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61346D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253706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BCE414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86B9B1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8EA0D4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BCC393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A7C116" w14:textId="77777777" w:rsidR="009A3F1C" w:rsidRDefault="009A3F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A72502" w14:textId="77777777" w:rsidR="009A3F1C" w:rsidRDefault="009A3F1C">
            <w:pPr>
              <w:pStyle w:val="EmptyCellLayoutStyle"/>
              <w:spacing w:after="0" w:line="240" w:lineRule="auto"/>
            </w:pPr>
          </w:p>
        </w:tc>
      </w:tr>
    </w:tbl>
    <w:p w14:paraId="6EF1A6A0" w14:textId="77777777" w:rsidR="009A3F1C" w:rsidRDefault="009A3F1C">
      <w:pPr>
        <w:spacing w:after="0" w:line="240" w:lineRule="auto"/>
      </w:pPr>
    </w:p>
    <w:sectPr w:rsidR="009A3F1C" w:rsidSect="0045506C">
      <w:headerReference w:type="default" r:id="rId7"/>
      <w:footerReference w:type="default" r:id="rId8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65B1E" w14:textId="77777777" w:rsidR="005D6E10" w:rsidRDefault="00C91820">
      <w:pPr>
        <w:spacing w:after="0" w:line="240" w:lineRule="auto"/>
      </w:pPr>
      <w:r>
        <w:separator/>
      </w:r>
    </w:p>
  </w:endnote>
  <w:endnote w:type="continuationSeparator" w:id="0">
    <w:p w14:paraId="5075EFD5" w14:textId="77777777" w:rsidR="005D6E10" w:rsidRDefault="00C9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A3F1C" w14:paraId="7B83B02C" w14:textId="77777777">
      <w:tc>
        <w:tcPr>
          <w:tcW w:w="8570" w:type="dxa"/>
        </w:tcPr>
        <w:p w14:paraId="1F63310D" w14:textId="77777777" w:rsidR="009A3F1C" w:rsidRDefault="009A3F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5D82C9" w14:textId="77777777" w:rsidR="009A3F1C" w:rsidRDefault="009A3F1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6F224E" w14:textId="77777777" w:rsidR="009A3F1C" w:rsidRDefault="009A3F1C">
          <w:pPr>
            <w:pStyle w:val="EmptyCellLayoutStyle"/>
            <w:spacing w:after="0" w:line="240" w:lineRule="auto"/>
          </w:pPr>
        </w:p>
      </w:tc>
    </w:tr>
    <w:tr w:rsidR="009A3F1C" w14:paraId="2238F573" w14:textId="77777777">
      <w:tc>
        <w:tcPr>
          <w:tcW w:w="8570" w:type="dxa"/>
        </w:tcPr>
        <w:p w14:paraId="060A7DC7" w14:textId="77777777" w:rsidR="009A3F1C" w:rsidRDefault="009A3F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E7D85A" w14:textId="77777777" w:rsidR="009A3F1C" w:rsidRDefault="009A3F1C">
          <w:pPr>
            <w:spacing w:after="0" w:line="240" w:lineRule="auto"/>
          </w:pPr>
        </w:p>
      </w:tc>
      <w:tc>
        <w:tcPr>
          <w:tcW w:w="55" w:type="dxa"/>
        </w:tcPr>
        <w:p w14:paraId="5063DD98" w14:textId="77777777" w:rsidR="009A3F1C" w:rsidRDefault="009A3F1C">
          <w:pPr>
            <w:pStyle w:val="EmptyCellLayoutStyle"/>
            <w:spacing w:after="0" w:line="240" w:lineRule="auto"/>
          </w:pPr>
        </w:p>
      </w:tc>
    </w:tr>
    <w:tr w:rsidR="009A3F1C" w14:paraId="17DA2DE8" w14:textId="77777777">
      <w:tc>
        <w:tcPr>
          <w:tcW w:w="8570" w:type="dxa"/>
        </w:tcPr>
        <w:p w14:paraId="7E2CFF76" w14:textId="77777777" w:rsidR="009A3F1C" w:rsidRDefault="009A3F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514509" w14:textId="77777777" w:rsidR="009A3F1C" w:rsidRDefault="009A3F1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BD224CB" w14:textId="77777777" w:rsidR="009A3F1C" w:rsidRDefault="009A3F1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99CAD" w14:textId="77777777" w:rsidR="005D6E10" w:rsidRDefault="00C91820">
      <w:pPr>
        <w:spacing w:after="0" w:line="240" w:lineRule="auto"/>
      </w:pPr>
      <w:r>
        <w:separator/>
      </w:r>
    </w:p>
  </w:footnote>
  <w:footnote w:type="continuationSeparator" w:id="0">
    <w:p w14:paraId="436E9BAA" w14:textId="77777777" w:rsidR="005D6E10" w:rsidRDefault="00C91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A3F1C" w14:paraId="1D76458B" w14:textId="77777777">
      <w:tc>
        <w:tcPr>
          <w:tcW w:w="148" w:type="dxa"/>
        </w:tcPr>
        <w:p w14:paraId="3009BDDA" w14:textId="77777777" w:rsidR="009A3F1C" w:rsidRDefault="009A3F1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C51D2E" w14:textId="77777777" w:rsidR="009A3F1C" w:rsidRDefault="009A3F1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FD1E0B" w14:textId="77777777" w:rsidR="009A3F1C" w:rsidRDefault="009A3F1C">
          <w:pPr>
            <w:pStyle w:val="EmptyCellLayoutStyle"/>
            <w:spacing w:after="0" w:line="240" w:lineRule="auto"/>
          </w:pPr>
        </w:p>
      </w:tc>
    </w:tr>
    <w:tr w:rsidR="009A3F1C" w14:paraId="3D3C126F" w14:textId="77777777">
      <w:tc>
        <w:tcPr>
          <w:tcW w:w="148" w:type="dxa"/>
        </w:tcPr>
        <w:p w14:paraId="5D56B7A7" w14:textId="77777777" w:rsidR="009A3F1C" w:rsidRDefault="009A3F1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D85E0F5" w14:textId="77777777" w:rsidR="009A3F1C" w:rsidRDefault="009A3F1C">
          <w:pPr>
            <w:spacing w:after="0" w:line="240" w:lineRule="auto"/>
          </w:pPr>
        </w:p>
      </w:tc>
      <w:tc>
        <w:tcPr>
          <w:tcW w:w="40" w:type="dxa"/>
        </w:tcPr>
        <w:p w14:paraId="7413F8C8" w14:textId="77777777" w:rsidR="009A3F1C" w:rsidRDefault="009A3F1C">
          <w:pPr>
            <w:pStyle w:val="EmptyCellLayoutStyle"/>
            <w:spacing w:after="0" w:line="240" w:lineRule="auto"/>
          </w:pPr>
        </w:p>
      </w:tc>
    </w:tr>
    <w:tr w:rsidR="009A3F1C" w14:paraId="7DD8410D" w14:textId="77777777">
      <w:tc>
        <w:tcPr>
          <w:tcW w:w="148" w:type="dxa"/>
        </w:tcPr>
        <w:p w14:paraId="449BF6E1" w14:textId="77777777" w:rsidR="009A3F1C" w:rsidRDefault="009A3F1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5AE550" w14:textId="77777777" w:rsidR="009A3F1C" w:rsidRDefault="009A3F1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1C0427" w14:textId="77777777" w:rsidR="009A3F1C" w:rsidRDefault="009A3F1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1C"/>
    <w:rsid w:val="000143C9"/>
    <w:rsid w:val="00453E1B"/>
    <w:rsid w:val="0045506C"/>
    <w:rsid w:val="005D6E10"/>
    <w:rsid w:val="009A3F1C"/>
    <w:rsid w:val="00C91820"/>
    <w:rsid w:val="00E4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CA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55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06C"/>
  </w:style>
  <w:style w:type="paragraph" w:styleId="Zpat">
    <w:name w:val="footer"/>
    <w:basedOn w:val="Normln"/>
    <w:link w:val="ZpatChar"/>
    <w:uiPriority w:val="99"/>
    <w:unhideWhenUsed/>
    <w:rsid w:val="00455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2019-07-03T14:06:00Z</dcterms:created>
  <dcterms:modified xsi:type="dcterms:W3CDTF">2019-07-03T14:08:00Z</dcterms:modified>
</cp:coreProperties>
</file>