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F5663" w14:paraId="3725FCCC" w14:textId="77777777">
        <w:trPr>
          <w:trHeight w:val="148"/>
        </w:trPr>
        <w:tc>
          <w:tcPr>
            <w:tcW w:w="115" w:type="dxa"/>
          </w:tcPr>
          <w:p w14:paraId="5C9AB281" w14:textId="77777777" w:rsidR="008F5663" w:rsidRDefault="008F5663" w:rsidP="007F34A4">
            <w:pPr>
              <w:pStyle w:val="Nzev"/>
            </w:pPr>
          </w:p>
        </w:tc>
        <w:tc>
          <w:tcPr>
            <w:tcW w:w="2" w:type="dxa"/>
          </w:tcPr>
          <w:p w14:paraId="35BEF52D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D091EA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7AC4A7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DD7243D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719635BD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2A987DFC" w14:textId="77777777" w:rsidR="008F5663" w:rsidRDefault="008F5663">
            <w:pPr>
              <w:pStyle w:val="EmptyCellLayoutStyle"/>
              <w:spacing w:after="0" w:line="240" w:lineRule="auto"/>
            </w:pPr>
          </w:p>
        </w:tc>
      </w:tr>
      <w:tr w:rsidR="007F34A4" w14:paraId="5D14FE29" w14:textId="77777777" w:rsidTr="007F34A4">
        <w:trPr>
          <w:trHeight w:val="340"/>
        </w:trPr>
        <w:tc>
          <w:tcPr>
            <w:tcW w:w="115" w:type="dxa"/>
          </w:tcPr>
          <w:p w14:paraId="475FE631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EB599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F5663" w14:paraId="6865AB4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9994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F691EA3" w14:textId="77777777" w:rsidR="008F5663" w:rsidRDefault="008F5663">
            <w:pPr>
              <w:spacing w:after="0" w:line="240" w:lineRule="auto"/>
            </w:pPr>
          </w:p>
        </w:tc>
        <w:tc>
          <w:tcPr>
            <w:tcW w:w="7714" w:type="dxa"/>
          </w:tcPr>
          <w:p w14:paraId="1EC90425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20B0CA5F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39506A91" w14:textId="77777777" w:rsidR="008F5663" w:rsidRDefault="008F5663">
            <w:pPr>
              <w:pStyle w:val="EmptyCellLayoutStyle"/>
              <w:spacing w:after="0" w:line="240" w:lineRule="auto"/>
            </w:pPr>
          </w:p>
        </w:tc>
      </w:tr>
      <w:tr w:rsidR="008F5663" w14:paraId="25419126" w14:textId="77777777">
        <w:trPr>
          <w:trHeight w:val="100"/>
        </w:trPr>
        <w:tc>
          <w:tcPr>
            <w:tcW w:w="115" w:type="dxa"/>
          </w:tcPr>
          <w:p w14:paraId="096761A9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1A400C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17FA48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E9618B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E4FCC9D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066988F1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19B73A3A" w14:textId="77777777" w:rsidR="008F5663" w:rsidRDefault="008F5663">
            <w:pPr>
              <w:pStyle w:val="EmptyCellLayoutStyle"/>
              <w:spacing w:after="0" w:line="240" w:lineRule="auto"/>
            </w:pPr>
          </w:p>
        </w:tc>
      </w:tr>
      <w:tr w:rsidR="007F34A4" w14:paraId="22ED1D38" w14:textId="77777777" w:rsidTr="007F34A4">
        <w:tc>
          <w:tcPr>
            <w:tcW w:w="115" w:type="dxa"/>
          </w:tcPr>
          <w:p w14:paraId="5F6A1C9E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8D3FC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8F5663" w14:paraId="72FC4C66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2452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12FD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F5663" w14:paraId="0BBB1CB4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D2C0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AGRONET Nesovice, družstvo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E697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Nesovice 2, 68333 Nesovice</w:t>
                  </w:r>
                </w:p>
              </w:tc>
            </w:tr>
          </w:tbl>
          <w:p w14:paraId="2448E3CF" w14:textId="77777777" w:rsidR="008F5663" w:rsidRDefault="008F5663">
            <w:pPr>
              <w:spacing w:after="0" w:line="240" w:lineRule="auto"/>
            </w:pPr>
          </w:p>
        </w:tc>
        <w:tc>
          <w:tcPr>
            <w:tcW w:w="168" w:type="dxa"/>
          </w:tcPr>
          <w:p w14:paraId="1B583B71" w14:textId="77777777" w:rsidR="008F5663" w:rsidRDefault="008F5663">
            <w:pPr>
              <w:pStyle w:val="EmptyCellLayoutStyle"/>
              <w:spacing w:after="0" w:line="240" w:lineRule="auto"/>
            </w:pPr>
          </w:p>
        </w:tc>
      </w:tr>
      <w:tr w:rsidR="008F5663" w14:paraId="3C4EFA21" w14:textId="77777777">
        <w:trPr>
          <w:trHeight w:val="349"/>
        </w:trPr>
        <w:tc>
          <w:tcPr>
            <w:tcW w:w="115" w:type="dxa"/>
          </w:tcPr>
          <w:p w14:paraId="7D86A589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8981D1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45EAF3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530C59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90D8249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664BEDBA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09EBF627" w14:textId="77777777" w:rsidR="008F5663" w:rsidRDefault="008F5663">
            <w:pPr>
              <w:pStyle w:val="EmptyCellLayoutStyle"/>
              <w:spacing w:after="0" w:line="240" w:lineRule="auto"/>
            </w:pPr>
          </w:p>
        </w:tc>
      </w:tr>
      <w:tr w:rsidR="008F5663" w14:paraId="5DE13BDD" w14:textId="77777777">
        <w:trPr>
          <w:trHeight w:val="340"/>
        </w:trPr>
        <w:tc>
          <w:tcPr>
            <w:tcW w:w="115" w:type="dxa"/>
          </w:tcPr>
          <w:p w14:paraId="3CDE9429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6D05F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F5663" w14:paraId="4E1B869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A06E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106EE2E" w14:textId="77777777" w:rsidR="008F5663" w:rsidRDefault="008F5663">
            <w:pPr>
              <w:spacing w:after="0" w:line="240" w:lineRule="auto"/>
            </w:pPr>
          </w:p>
        </w:tc>
        <w:tc>
          <w:tcPr>
            <w:tcW w:w="801" w:type="dxa"/>
          </w:tcPr>
          <w:p w14:paraId="51EC0B57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77BDE06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160168B8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4F1B1AD5" w14:textId="77777777" w:rsidR="008F5663" w:rsidRDefault="008F5663">
            <w:pPr>
              <w:pStyle w:val="EmptyCellLayoutStyle"/>
              <w:spacing w:after="0" w:line="240" w:lineRule="auto"/>
            </w:pPr>
          </w:p>
        </w:tc>
      </w:tr>
      <w:tr w:rsidR="008F5663" w14:paraId="6040460D" w14:textId="77777777">
        <w:trPr>
          <w:trHeight w:val="229"/>
        </w:trPr>
        <w:tc>
          <w:tcPr>
            <w:tcW w:w="115" w:type="dxa"/>
          </w:tcPr>
          <w:p w14:paraId="24C26900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42E510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5A7C45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5E144B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43D680B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72CD764A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4F3FDE4E" w14:textId="77777777" w:rsidR="008F5663" w:rsidRDefault="008F5663">
            <w:pPr>
              <w:pStyle w:val="EmptyCellLayoutStyle"/>
              <w:spacing w:after="0" w:line="240" w:lineRule="auto"/>
            </w:pPr>
          </w:p>
        </w:tc>
      </w:tr>
      <w:tr w:rsidR="007F34A4" w14:paraId="24C0EA86" w14:textId="77777777" w:rsidTr="007F34A4">
        <w:tc>
          <w:tcPr>
            <w:tcW w:w="115" w:type="dxa"/>
          </w:tcPr>
          <w:p w14:paraId="1CCC5A42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F5663" w14:paraId="433A252C" w14:textId="7777777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6147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CFAF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662E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EB6B" w14:textId="77777777" w:rsidR="008F5663" w:rsidRDefault="00BE67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59B1" w14:textId="77777777" w:rsidR="008F5663" w:rsidRDefault="00BE67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8B67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CDFCA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036C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4B8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7FA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8B3F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D39E" w14:textId="77777777" w:rsidR="008F5663" w:rsidRDefault="007F3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 w:rsidR="00BE6751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34A4" w14:paraId="23E0D700" w14:textId="77777777" w:rsidTr="007F34A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DB7B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Brankovice</w:t>
                  </w:r>
                </w:p>
              </w:tc>
            </w:tr>
            <w:tr w:rsidR="008F5663" w14:paraId="60550F2C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E24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CDD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EFC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498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0FB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B35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95AC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D8102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D9F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4B2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D57A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94C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</w:t>
                  </w:r>
                </w:p>
              </w:tc>
            </w:tr>
            <w:tr w:rsidR="008F5663" w14:paraId="3213E10B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015F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730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95E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E91F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4B4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277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96C1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51A28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3BE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292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3F91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705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</w:t>
                  </w:r>
                </w:p>
              </w:tc>
            </w:tr>
            <w:tr w:rsidR="007F34A4" w14:paraId="687C95DD" w14:textId="77777777" w:rsidTr="007F34A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203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9DB6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3A0B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0734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C52E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48A8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31C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0DA4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1EB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46,29</w:t>
                  </w:r>
                </w:p>
              </w:tc>
            </w:tr>
            <w:tr w:rsidR="007F34A4" w14:paraId="7CB72EAC" w14:textId="77777777" w:rsidTr="007F34A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1B3A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Milonice</w:t>
                  </w:r>
                </w:p>
              </w:tc>
            </w:tr>
            <w:tr w:rsidR="008F5663" w14:paraId="31EE76EC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7BF1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7EF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200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72E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D0E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DE3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AF6C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AB6C5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620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9FA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D170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949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32,50</w:t>
                  </w:r>
                </w:p>
              </w:tc>
            </w:tr>
            <w:tr w:rsidR="008F5663" w14:paraId="2633AD00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0970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CF0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020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BEB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A6C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F52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34AC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8B94A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358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80B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C6CC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6EC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65,51</w:t>
                  </w:r>
                </w:p>
              </w:tc>
            </w:tr>
            <w:tr w:rsidR="008F5663" w14:paraId="11A26862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9146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04B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DBF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5365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1A2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9A3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8266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5E3C7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497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5ED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0498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E31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64,75</w:t>
                  </w:r>
                </w:p>
              </w:tc>
            </w:tr>
            <w:tr w:rsidR="008F5663" w14:paraId="0A139C73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4395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7CA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DE1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21BB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CE1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02F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EFFC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6D3BB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520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86A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594E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FEC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365,38</w:t>
                  </w:r>
                </w:p>
              </w:tc>
            </w:tr>
            <w:tr w:rsidR="008F5663" w14:paraId="0AE0816D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8E11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F50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A32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E82E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24D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6CA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4E66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81645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43E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27B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7A6B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1EE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1 068,05</w:t>
                  </w:r>
                </w:p>
              </w:tc>
            </w:tr>
            <w:tr w:rsidR="008F5663" w14:paraId="76DFB40F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EF96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482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C0E8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5BB9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A11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19B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C43B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EB332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7EC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444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233F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FE5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669,33</w:t>
                  </w:r>
                </w:p>
              </w:tc>
            </w:tr>
            <w:tr w:rsidR="008F5663" w14:paraId="56656D39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9CD4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7B1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B205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435A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D63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0C5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34CC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69928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8C6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B1B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AE13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B44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14,35</w:t>
                  </w:r>
                </w:p>
              </w:tc>
            </w:tr>
            <w:tr w:rsidR="008F5663" w14:paraId="2B61CD57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04BE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A91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B14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A2C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656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96A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499C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B0682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861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EFA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8DD9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9B0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1 522,13</w:t>
                  </w:r>
                </w:p>
              </w:tc>
            </w:tr>
            <w:tr w:rsidR="008F5663" w14:paraId="54F9D838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3C1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8AF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9B9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C24F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163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C4D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BCD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6F97E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521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AF0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4603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B51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8F5663" w14:paraId="3E2717B0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C446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626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0E38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68B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FD6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8EB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DD9F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FC560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DC4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5E1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6B59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FF8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182,45</w:t>
                  </w:r>
                </w:p>
              </w:tc>
            </w:tr>
            <w:tr w:rsidR="008F5663" w14:paraId="78BC5D0B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7F45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841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09F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6D7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654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B9C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ABE5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5E309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7D4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D32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6E3D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14E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1 613,35</w:t>
                  </w:r>
                </w:p>
              </w:tc>
            </w:tr>
            <w:tr w:rsidR="008F5663" w14:paraId="585B5B1B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769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5C8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35E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F752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F02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39E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400B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BAC31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B3A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33E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0DE5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D00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73,80</w:t>
                  </w:r>
                </w:p>
              </w:tc>
            </w:tr>
            <w:tr w:rsidR="008F5663" w14:paraId="3B8E7E1A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0E59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499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11B4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2864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63D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DF7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5AB5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A79DA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6CD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93B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3630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821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1 980,30</w:t>
                  </w:r>
                </w:p>
              </w:tc>
            </w:tr>
            <w:tr w:rsidR="008F5663" w14:paraId="56BAB1BA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8BC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27F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14A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1FAA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AF6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B27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DA9D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867B5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47B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3EA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8050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548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128,13</w:t>
                  </w:r>
                </w:p>
              </w:tc>
            </w:tr>
            <w:tr w:rsidR="008F5663" w14:paraId="4C0B9D67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16E5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1F5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1A4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504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F59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F7E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516E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CE45A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264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C2D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83BF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1C9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8F5663" w14:paraId="0C11C17F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5C5F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8E3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B40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922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014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2CA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EDCE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DBE59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1EC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300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8389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EB3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262,40</w:t>
                  </w:r>
                </w:p>
              </w:tc>
            </w:tr>
            <w:tr w:rsidR="008F5663" w14:paraId="32EEF73B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E0EF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E25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7302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E52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B3D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CCF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010B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E5FC1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1AB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FA1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C1E9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FB4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373,10</w:t>
                  </w:r>
                </w:p>
              </w:tc>
            </w:tr>
            <w:tr w:rsidR="008F5663" w14:paraId="43939C03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6DA0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48C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AFDE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AC9F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027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4E2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0FDD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7D1C3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14C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237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4788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ED1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439,73</w:t>
                  </w:r>
                </w:p>
              </w:tc>
            </w:tr>
            <w:tr w:rsidR="008F5663" w14:paraId="50D8B450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FC14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4EB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152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30C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A08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2B7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11DD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2D397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25D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943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2B9F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2F3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937,88</w:t>
                  </w:r>
                </w:p>
              </w:tc>
            </w:tr>
            <w:tr w:rsidR="008F5663" w14:paraId="131B7F72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3EA6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3B1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05C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8441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66B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323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F008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41183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999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2F3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1AE4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6D9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67,54</w:t>
                  </w:r>
                </w:p>
              </w:tc>
            </w:tr>
            <w:tr w:rsidR="008F5663" w14:paraId="0F5AECFD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EB5E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3C6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31A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C5C8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7C1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A66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91AB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32797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936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0EE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224F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169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8F5663" w14:paraId="37AF347D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4DB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90D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4BAA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72E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DFF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A44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81AD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9AF85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7B3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27E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905B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C40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94,30</w:t>
                  </w:r>
                </w:p>
              </w:tc>
            </w:tr>
            <w:tr w:rsidR="008F5663" w14:paraId="3269D47D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6C5C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F42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DAE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B6FA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6F7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B9A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7C15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1DF22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E6B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637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6872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D66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8F5663" w14:paraId="15E51ACB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7E6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EC3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0B4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114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FDD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44C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2483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8AD2F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CA0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36C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4DC1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EBE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8F5663" w14:paraId="63B5E884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ACBA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056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B1A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1259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A4D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C08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952A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4D49D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863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DD7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3218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9E5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260,35</w:t>
                  </w:r>
                </w:p>
              </w:tc>
            </w:tr>
            <w:tr w:rsidR="008F5663" w14:paraId="36C18D08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F98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874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D94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2F3A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65C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C62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4BDB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EB148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D99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60A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05AA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358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111,72</w:t>
                  </w:r>
                </w:p>
              </w:tc>
            </w:tr>
            <w:tr w:rsidR="008F5663" w14:paraId="38A4742D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319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44D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0E4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89CA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CA5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7CF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E1E6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202A1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BBD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3F4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83E4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B58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2 818,43</w:t>
                  </w:r>
                </w:p>
              </w:tc>
            </w:tr>
            <w:tr w:rsidR="008F5663" w14:paraId="45CC56C3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B96B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F3E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709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D109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213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C1E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DA33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B6F30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681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2A8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2D5F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757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69,32</w:t>
                  </w:r>
                </w:p>
              </w:tc>
            </w:tr>
            <w:tr w:rsidR="008F5663" w14:paraId="0879B697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5792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68F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696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91A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94B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798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7375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20C7E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377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5CB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CBC1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5FB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14 376,65</w:t>
                  </w:r>
                </w:p>
              </w:tc>
            </w:tr>
            <w:tr w:rsidR="008F5663" w14:paraId="49C432F2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80CB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BF9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E78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5666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375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AAA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F205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9278A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A2D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C7E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F8E4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FDD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34,28</w:t>
                  </w:r>
                </w:p>
              </w:tc>
            </w:tr>
            <w:tr w:rsidR="008F5663" w14:paraId="29E7A89C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4D14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9F9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BEA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A8C5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458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8CE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E8F1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4A4BA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2F1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CB2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8895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7C9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117,82</w:t>
                  </w:r>
                </w:p>
              </w:tc>
            </w:tr>
            <w:tr w:rsidR="008F5663" w14:paraId="542C776A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2BA9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B4B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541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5252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B92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E5A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C71F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D19A0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E37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46D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9FCA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E19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206,03</w:t>
                  </w:r>
                </w:p>
              </w:tc>
            </w:tr>
            <w:tr w:rsidR="008F5663" w14:paraId="36564019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F181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AD1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334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2899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4E8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357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5ADF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06646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817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C01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003C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E6A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221,40</w:t>
                  </w:r>
                </w:p>
              </w:tc>
            </w:tr>
            <w:tr w:rsidR="008F5663" w14:paraId="79E5D6A8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CCDC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DC3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81C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6790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E8F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03B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9DE2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CDFED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6BE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55F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3D59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5DE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142,99</w:t>
                  </w:r>
                </w:p>
              </w:tc>
            </w:tr>
            <w:tr w:rsidR="008F5663" w14:paraId="1533FCB3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DB4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EA2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300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D7DE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29A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BD5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CB21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8E842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05E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D47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D4DD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F0E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453,05</w:t>
                  </w:r>
                </w:p>
              </w:tc>
            </w:tr>
            <w:tr w:rsidR="007F34A4" w14:paraId="3CBE7E63" w14:textId="77777777" w:rsidTr="007F34A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1667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29CF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D379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FAAAB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1034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6991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AED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55 550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A0F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ED0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28 837,11</w:t>
                  </w:r>
                </w:p>
              </w:tc>
            </w:tr>
            <w:tr w:rsidR="007F34A4" w14:paraId="64E2877E" w14:textId="77777777" w:rsidTr="007F34A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6910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Mouchnice</w:t>
                  </w:r>
                </w:p>
              </w:tc>
            </w:tr>
            <w:tr w:rsidR="008F5663" w14:paraId="049C2023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D034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362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592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DE9F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4F1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946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B115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56171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0B4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C42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492A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C77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8F5663" w14:paraId="4074EEEF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948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4F7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5508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F4B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DE0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B2A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33B3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27DF3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A12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3E4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7112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AC7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527,85</w:t>
                  </w:r>
                </w:p>
              </w:tc>
            </w:tr>
            <w:tr w:rsidR="008F5663" w14:paraId="352B6A88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112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FD3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8D4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D16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685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370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4352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7EDB1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4E9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753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57C9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724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70,53</w:t>
                  </w:r>
                </w:p>
              </w:tc>
            </w:tr>
            <w:tr w:rsidR="008F5663" w14:paraId="334803B8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C19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A40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A3F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5196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F38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94F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C1C3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3BC01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519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2F4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8DD5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E73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659,72</w:t>
                  </w:r>
                </w:p>
              </w:tc>
            </w:tr>
            <w:tr w:rsidR="008F5663" w14:paraId="3A10C4EC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8268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C47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1C3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1271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563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40C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4291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8C2FA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BB1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A1F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674E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0EB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470,48</w:t>
                  </w:r>
                </w:p>
              </w:tc>
            </w:tr>
            <w:tr w:rsidR="008F5663" w14:paraId="2B06F551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52EC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029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744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1AC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7E5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83E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006C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38C5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98A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577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BE5C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9D8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8F5663" w14:paraId="5BC1BD3B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F8A5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B21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5E7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D3B8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278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AFF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7D16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83B9F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243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500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7097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2C7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11,79</w:t>
                  </w:r>
                </w:p>
              </w:tc>
            </w:tr>
            <w:tr w:rsidR="008F5663" w14:paraId="4254055A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6A02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A5F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F8E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798C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D75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D22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5598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80901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1BF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B4B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C6D6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E61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</w:t>
                  </w:r>
                </w:p>
              </w:tc>
            </w:tr>
            <w:tr w:rsidR="008F5663" w14:paraId="27003885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3759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092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035F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240E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376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503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154F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50D32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415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319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6F23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6B6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14,78</w:t>
                  </w:r>
                </w:p>
              </w:tc>
            </w:tr>
            <w:tr w:rsidR="007F34A4" w14:paraId="34D17143" w14:textId="77777777" w:rsidTr="007F34A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0196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A4F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90E4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E49A6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68CF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7848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4D0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FA1A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901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1 779,03</w:t>
                  </w:r>
                </w:p>
              </w:tc>
            </w:tr>
            <w:tr w:rsidR="007F34A4" w14:paraId="3E6C16C8" w14:textId="77777777" w:rsidTr="007F34A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E5F0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Nemotice</w:t>
                  </w:r>
                </w:p>
              </w:tc>
            </w:tr>
            <w:tr w:rsidR="008F5663" w14:paraId="386FF918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D464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E31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85E8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D0A0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5E9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E13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BD8D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B86FA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05D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5EA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FA11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505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84,60</w:t>
                  </w:r>
                </w:p>
              </w:tc>
            </w:tr>
            <w:tr w:rsidR="008F5663" w14:paraId="0064B3C8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EA7B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459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10E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B14E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B2D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89B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D1B3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AA523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0F7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740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90BA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1B6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186,55</w:t>
                  </w:r>
                </w:p>
              </w:tc>
            </w:tr>
            <w:tr w:rsidR="008F5663" w14:paraId="5D0D1AA7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BB1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A35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335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67E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D39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9E7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C3DC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B2515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610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57E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3D9E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A42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</w:t>
                  </w:r>
                </w:p>
              </w:tc>
            </w:tr>
            <w:tr w:rsidR="008F5663" w14:paraId="07277DAB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5D5F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E42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491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D58A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F55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B4C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38D5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201EB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80D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9F1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F20D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952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25,33</w:t>
                  </w:r>
                </w:p>
              </w:tc>
            </w:tr>
            <w:tr w:rsidR="008F5663" w14:paraId="081CF7F6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B8B4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91F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13B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280C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176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538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3BB28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FBCF5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CB2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BAA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CC45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5BF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8F5663" w14:paraId="5F51DC8E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5B0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F4E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894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0FFB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E9F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D9F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F4FC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40D62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5A1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11D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DA0C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CFE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</w:t>
                  </w:r>
                </w:p>
              </w:tc>
            </w:tr>
            <w:tr w:rsidR="008F5663" w14:paraId="22C36128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0A20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LV10002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65F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5D4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DDE1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FB5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58E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8314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80919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F1C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362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A432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F6F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</w:t>
                  </w:r>
                </w:p>
              </w:tc>
            </w:tr>
            <w:tr w:rsidR="008F5663" w14:paraId="4DF1E3FC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FAB2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5D3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366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5645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7AE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774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D178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CC693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CD2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D2D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759D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F22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100,15</w:t>
                  </w:r>
                </w:p>
              </w:tc>
            </w:tr>
            <w:tr w:rsidR="008F5663" w14:paraId="6220CBDC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0806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A0F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65A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481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F8B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490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1E63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8AC4F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299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60D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4591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924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594,10</w:t>
                  </w:r>
                </w:p>
              </w:tc>
            </w:tr>
            <w:tr w:rsidR="008F5663" w14:paraId="266453AC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A7B1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F2F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BF8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4575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78E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7F1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4B0E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26B52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2E5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80E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6049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8AB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75,56</w:t>
                  </w:r>
                </w:p>
              </w:tc>
            </w:tr>
            <w:tr w:rsidR="008F5663" w14:paraId="55B1298F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B8BF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75F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E05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78B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022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C3A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F5CF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F641F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F00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EC4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07F4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034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</w:t>
                  </w:r>
                </w:p>
              </w:tc>
            </w:tr>
            <w:tr w:rsidR="008F5663" w14:paraId="2FB33FA6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3555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C45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010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A2AA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0DD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4F1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BED5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DD19D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632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B76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6A91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247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7F34A4" w14:paraId="4E445AFF" w14:textId="77777777" w:rsidTr="007F34A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7E21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5BA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0131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B8161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3224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68FF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B0E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6 584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D646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306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1 246,55</w:t>
                  </w:r>
                </w:p>
              </w:tc>
            </w:tr>
            <w:tr w:rsidR="007F34A4" w14:paraId="22C9613E" w14:textId="77777777" w:rsidTr="007F34A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CD57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Nesovice</w:t>
                  </w:r>
                </w:p>
              </w:tc>
            </w:tr>
            <w:tr w:rsidR="008F5663" w14:paraId="20EEC433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4AD0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C56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26C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7D6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FC8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B94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72BD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98B2E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46C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ABF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DA22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204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12,61</w:t>
                  </w:r>
                </w:p>
              </w:tc>
            </w:tr>
            <w:tr w:rsidR="007F34A4" w14:paraId="131A254F" w14:textId="77777777" w:rsidTr="007F34A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A230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ADC1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A64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D92A5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8009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A6AB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E05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300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997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12,61</w:t>
                  </w:r>
                </w:p>
              </w:tc>
            </w:tr>
            <w:tr w:rsidR="007F34A4" w14:paraId="7E29AC56" w14:textId="77777777" w:rsidTr="007F34A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F374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Snovídky</w:t>
                  </w:r>
                </w:p>
              </w:tc>
            </w:tr>
            <w:tr w:rsidR="008F5663" w14:paraId="7DB81A09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618B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E68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1C3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588B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B71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E60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D2BC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54298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77C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7D0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8C3A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4B4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8F5663" w14:paraId="07AF202E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BD3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8B4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EC8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A05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939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5F5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E9C5C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171E1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935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38D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477B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F61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8F5663" w14:paraId="6BF8EEEB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400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2D8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891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B9D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D3A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AA9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4553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66623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454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23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3F8A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5F8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8F5663" w14:paraId="0192432D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8E6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E7F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29A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8D02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7F6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B86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A6E4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49E9C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AF32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F9F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3D2C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87C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8F5663" w14:paraId="61B1C643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D350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8639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F5B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A853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38E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5A4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9E1E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D51A2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9C8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B75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6033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503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118,01</w:t>
                  </w:r>
                </w:p>
              </w:tc>
            </w:tr>
            <w:tr w:rsidR="008F5663" w14:paraId="0BA01A17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DD5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4D1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2AC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494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2C2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92E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17CF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4EF85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939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CC4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2053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DEE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8F5663" w14:paraId="6F5D7FF4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937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DF8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067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6F01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2B3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C89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16316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32F58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E91B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9C1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95D8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57D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8F5663" w14:paraId="31214000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B916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6E2A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0DC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B6C6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A7F7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86FF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1BD6D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CE1CE" w14:textId="77777777" w:rsidR="008F5663" w:rsidRDefault="00BE67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6231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E125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1F22" w14:textId="77777777" w:rsidR="008F5663" w:rsidRDefault="00BE67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3B43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15,76</w:t>
                  </w:r>
                </w:p>
              </w:tc>
            </w:tr>
            <w:tr w:rsidR="007F34A4" w14:paraId="373A1122" w14:textId="77777777" w:rsidTr="007F34A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FE7D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EDFB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9797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95ACA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D68B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6032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45D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181D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C86E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140,68</w:t>
                  </w:r>
                </w:p>
              </w:tc>
            </w:tr>
            <w:tr w:rsidR="007F34A4" w14:paraId="19D3FCA8" w14:textId="77777777" w:rsidTr="007F34A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11C7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E3A0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70 761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2CEB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0B44" w14:textId="77777777" w:rsidR="008F5663" w:rsidRDefault="00BE67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32 062</w:t>
                  </w:r>
                </w:p>
              </w:tc>
            </w:tr>
            <w:tr w:rsidR="007F34A4" w14:paraId="0EB654AD" w14:textId="77777777" w:rsidTr="007F34A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8169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84D0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2084" w14:textId="77777777" w:rsidR="008F5663" w:rsidRDefault="008F56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3296" w14:textId="77777777" w:rsidR="008F5663" w:rsidRDefault="008F5663">
                  <w:pPr>
                    <w:spacing w:after="0" w:line="240" w:lineRule="auto"/>
                  </w:pPr>
                </w:p>
              </w:tc>
            </w:tr>
          </w:tbl>
          <w:p w14:paraId="03DB1C76" w14:textId="77777777" w:rsidR="008F5663" w:rsidRDefault="008F5663">
            <w:pPr>
              <w:spacing w:after="0" w:line="240" w:lineRule="auto"/>
            </w:pPr>
          </w:p>
        </w:tc>
        <w:tc>
          <w:tcPr>
            <w:tcW w:w="168" w:type="dxa"/>
          </w:tcPr>
          <w:p w14:paraId="07DF8368" w14:textId="77777777" w:rsidR="008F5663" w:rsidRDefault="008F5663">
            <w:pPr>
              <w:pStyle w:val="EmptyCellLayoutStyle"/>
              <w:spacing w:after="0" w:line="240" w:lineRule="auto"/>
            </w:pPr>
          </w:p>
        </w:tc>
      </w:tr>
      <w:tr w:rsidR="008F5663" w14:paraId="473E380D" w14:textId="77777777">
        <w:trPr>
          <w:trHeight w:val="349"/>
        </w:trPr>
        <w:tc>
          <w:tcPr>
            <w:tcW w:w="115" w:type="dxa"/>
          </w:tcPr>
          <w:p w14:paraId="17F1E3EF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C205B7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6218AA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593423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631D849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714363D9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415A7B6F" w14:textId="77777777" w:rsidR="008F5663" w:rsidRDefault="008F5663">
            <w:pPr>
              <w:pStyle w:val="EmptyCellLayoutStyle"/>
              <w:spacing w:after="0" w:line="240" w:lineRule="auto"/>
            </w:pPr>
          </w:p>
        </w:tc>
      </w:tr>
      <w:tr w:rsidR="007F34A4" w14:paraId="2A0A30FE" w14:textId="77777777" w:rsidTr="007F34A4">
        <w:trPr>
          <w:trHeight w:val="1305"/>
        </w:trPr>
        <w:tc>
          <w:tcPr>
            <w:tcW w:w="115" w:type="dxa"/>
          </w:tcPr>
          <w:p w14:paraId="38F925B0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8F5663" w14:paraId="1EE3DCA1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980B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00C64D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BC42575" w14:textId="77777777" w:rsidR="008F5663" w:rsidRDefault="00BE67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EDDB6CC" w14:textId="77777777" w:rsidR="008F5663" w:rsidRDefault="00BE67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ABA79EA" w14:textId="77777777" w:rsidR="008F5663" w:rsidRDefault="00BE67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93BF11" w14:textId="77777777" w:rsidR="008F5663" w:rsidRDefault="008F5663">
            <w:pPr>
              <w:spacing w:after="0" w:line="240" w:lineRule="auto"/>
            </w:pPr>
          </w:p>
        </w:tc>
        <w:tc>
          <w:tcPr>
            <w:tcW w:w="480" w:type="dxa"/>
          </w:tcPr>
          <w:p w14:paraId="0D15B9F5" w14:textId="77777777" w:rsidR="008F5663" w:rsidRDefault="008F56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158BAA1F" w14:textId="77777777" w:rsidR="008F5663" w:rsidRDefault="008F5663">
            <w:pPr>
              <w:pStyle w:val="EmptyCellLayoutStyle"/>
              <w:spacing w:after="0" w:line="240" w:lineRule="auto"/>
            </w:pPr>
          </w:p>
        </w:tc>
      </w:tr>
    </w:tbl>
    <w:p w14:paraId="64064FEC" w14:textId="77777777" w:rsidR="008F5663" w:rsidRDefault="008F5663">
      <w:pPr>
        <w:spacing w:after="0" w:line="240" w:lineRule="auto"/>
      </w:pPr>
    </w:p>
    <w:sectPr w:rsidR="008F5663" w:rsidSect="007F3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45013" w14:textId="77777777" w:rsidR="00FE387A" w:rsidRDefault="00FE387A">
      <w:pPr>
        <w:spacing w:after="0" w:line="240" w:lineRule="auto"/>
      </w:pPr>
      <w:r>
        <w:separator/>
      </w:r>
    </w:p>
  </w:endnote>
  <w:endnote w:type="continuationSeparator" w:id="0">
    <w:p w14:paraId="17CCD429" w14:textId="77777777" w:rsidR="00FE387A" w:rsidRDefault="00FE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B2030" w14:textId="77777777" w:rsidR="00FE387A" w:rsidRDefault="00FE38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FE387A" w14:paraId="6B8F228C" w14:textId="77777777">
      <w:tc>
        <w:tcPr>
          <w:tcW w:w="9097" w:type="dxa"/>
        </w:tcPr>
        <w:p w14:paraId="3C47C2B1" w14:textId="77777777" w:rsidR="00FE387A" w:rsidRDefault="00FE38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04C5FC" w14:textId="77777777" w:rsidR="00FE387A" w:rsidRDefault="00FE387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14:paraId="5A2C2B8A" w14:textId="77777777" w:rsidR="00FE387A" w:rsidRDefault="00FE387A">
          <w:pPr>
            <w:pStyle w:val="EmptyCellLayoutStyle"/>
            <w:spacing w:after="0" w:line="240" w:lineRule="auto"/>
          </w:pPr>
        </w:p>
      </w:tc>
    </w:tr>
    <w:tr w:rsidR="00FE387A" w14:paraId="42406EE9" w14:textId="77777777">
      <w:tc>
        <w:tcPr>
          <w:tcW w:w="9097" w:type="dxa"/>
        </w:tcPr>
        <w:p w14:paraId="6D2D57C2" w14:textId="77777777" w:rsidR="00FE387A" w:rsidRDefault="00FE38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E387A" w14:paraId="4F12EA7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8C93E6" w14:textId="77777777" w:rsidR="00FE387A" w:rsidRDefault="00FE38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B8F60D" w14:textId="77777777" w:rsidR="00FE387A" w:rsidRDefault="00FE387A">
          <w:pPr>
            <w:spacing w:after="0" w:line="240" w:lineRule="auto"/>
          </w:pPr>
        </w:p>
      </w:tc>
      <w:tc>
        <w:tcPr>
          <w:tcW w:w="185" w:type="dxa"/>
        </w:tcPr>
        <w:p w14:paraId="09C41403" w14:textId="77777777" w:rsidR="00FE387A" w:rsidRDefault="00FE387A">
          <w:pPr>
            <w:pStyle w:val="EmptyCellLayoutStyle"/>
            <w:spacing w:after="0" w:line="240" w:lineRule="auto"/>
          </w:pPr>
        </w:p>
      </w:tc>
    </w:tr>
    <w:tr w:rsidR="00FE387A" w14:paraId="54DC717A" w14:textId="77777777">
      <w:tc>
        <w:tcPr>
          <w:tcW w:w="9097" w:type="dxa"/>
        </w:tcPr>
        <w:p w14:paraId="3CEBC6D9" w14:textId="77777777" w:rsidR="00FE387A" w:rsidRDefault="00FE38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384361" w14:textId="77777777" w:rsidR="00FE387A" w:rsidRDefault="00FE387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14:paraId="557DC431" w14:textId="77777777" w:rsidR="00FE387A" w:rsidRDefault="00FE387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1C23" w14:textId="77777777" w:rsidR="00FE387A" w:rsidRDefault="00FE38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37583" w14:textId="77777777" w:rsidR="00FE387A" w:rsidRDefault="00FE387A">
      <w:pPr>
        <w:spacing w:after="0" w:line="240" w:lineRule="auto"/>
      </w:pPr>
      <w:r>
        <w:separator/>
      </w:r>
    </w:p>
  </w:footnote>
  <w:footnote w:type="continuationSeparator" w:id="0">
    <w:p w14:paraId="5C732130" w14:textId="77777777" w:rsidR="00FE387A" w:rsidRDefault="00FE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4A5EF" w14:textId="77777777" w:rsidR="00FE387A" w:rsidRDefault="00FE38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FE387A" w14:paraId="7606F41D" w14:textId="77777777">
      <w:tc>
        <w:tcPr>
          <w:tcW w:w="144" w:type="dxa"/>
        </w:tcPr>
        <w:p w14:paraId="53B87EE5" w14:textId="77777777" w:rsidR="00FE387A" w:rsidRDefault="00FE387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14:paraId="67E8FD64" w14:textId="77777777" w:rsidR="00FE387A" w:rsidRDefault="00FE387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14:paraId="704DDC3D" w14:textId="77777777" w:rsidR="00FE387A" w:rsidRDefault="00FE387A">
          <w:pPr>
            <w:pStyle w:val="EmptyCellLayoutStyle"/>
            <w:spacing w:after="0" w:line="240" w:lineRule="auto"/>
          </w:pPr>
        </w:p>
      </w:tc>
    </w:tr>
    <w:tr w:rsidR="00FE387A" w14:paraId="257AA3B6" w14:textId="77777777">
      <w:tc>
        <w:tcPr>
          <w:tcW w:w="144" w:type="dxa"/>
        </w:tcPr>
        <w:p w14:paraId="03CFE25E" w14:textId="77777777" w:rsidR="00FE387A" w:rsidRDefault="00FE387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FE387A" w14:paraId="2A6760A6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592BDDEE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02EDCCA1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77CFF5CE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015DE52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1FEAB5B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0200AB6A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6EBCAB17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56FC8A4A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152303F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3911A1ED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47DCE0C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956911B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29097E45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14:paraId="6C3DDF27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1CA6BCF4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43AB91C4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14:paraId="2803DDBA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75DF406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</w:tr>
          <w:tr w:rsidR="00FE387A" w14:paraId="212315C9" w14:textId="77777777" w:rsidTr="007F34A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AF38B4E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69"/>
                </w:tblGrid>
                <w:tr w:rsidR="00FE387A" w14:paraId="080AFE94" w14:textId="7777777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428B8" w14:textId="275C6092" w:rsidR="00FE387A" w:rsidRDefault="00FE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</w:t>
                      </w:r>
                      <w:bookmarkStart w:id="0" w:name="_GoBack"/>
                      <w:bookmarkEnd w:id="0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. č. 18 k NS č. 35N04/58</w:t>
                      </w:r>
                    </w:p>
                  </w:tc>
                </w:tr>
              </w:tbl>
              <w:p w14:paraId="28D51E2D" w14:textId="77777777" w:rsidR="00FE387A" w:rsidRDefault="00FE387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12F376D9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</w:tr>
          <w:tr w:rsidR="00FE387A" w14:paraId="5F5F1A11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A078746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DD7EAA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5131B9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ED6AAF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22ABAC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208EC6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11F8A1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E7C02E5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87CCD4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C9BF59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EAD78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11C343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7CC61E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4FC95280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96EDE06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48911B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53F37546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3DE6EEAC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</w:tr>
          <w:tr w:rsidR="00FE387A" w14:paraId="1CACCE50" w14:textId="77777777" w:rsidTr="007F34A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E77F95B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A60993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FE387A" w14:paraId="463AFDE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CA2D5B" w14:textId="77777777" w:rsidR="00FE387A" w:rsidRDefault="00FE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2BA53D" w14:textId="77777777" w:rsidR="00FE387A" w:rsidRDefault="00FE387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6F0DF3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FE387A" w14:paraId="38FA08B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76CF43" w14:textId="77777777" w:rsidR="00FE387A" w:rsidRDefault="00FE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3510458</w:t>
                      </w:r>
                    </w:p>
                  </w:tc>
                </w:tr>
              </w:tbl>
              <w:p w14:paraId="6B2D4A57" w14:textId="77777777" w:rsidR="00FE387A" w:rsidRDefault="00FE387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389E118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E387A" w14:paraId="11525F0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D285E" w14:textId="77777777" w:rsidR="00FE387A" w:rsidRDefault="00FE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14C1A6" w14:textId="77777777" w:rsidR="00FE387A" w:rsidRDefault="00FE387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55CDED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C9E806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D6E960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FE387A" w14:paraId="36D15C8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C3CE63" w14:textId="77777777" w:rsidR="00FE387A" w:rsidRDefault="00FE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15.12.2004</w:t>
                      </w:r>
                    </w:p>
                  </w:tc>
                </w:tr>
              </w:tbl>
              <w:p w14:paraId="18D728C5" w14:textId="77777777" w:rsidR="00FE387A" w:rsidRDefault="00FE387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1143C7DD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FE387A" w14:paraId="5AC8E18F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5728E6" w14:textId="77777777" w:rsidR="00FE387A" w:rsidRDefault="00FE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7821B44" w14:textId="77777777" w:rsidR="00FE387A" w:rsidRDefault="00FE387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5CE443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FE387A" w14:paraId="37612060" w14:textId="7777777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AD88AC" w14:textId="77777777" w:rsidR="00FE387A" w:rsidRDefault="00FE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32 062 Kč</w:t>
                      </w:r>
                    </w:p>
                  </w:tc>
                </w:tr>
              </w:tbl>
              <w:p w14:paraId="2423E050" w14:textId="77777777" w:rsidR="00FE387A" w:rsidRDefault="00FE387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0F6123F3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</w:tr>
          <w:tr w:rsidR="00FE387A" w14:paraId="16693F93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C738CE9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F182CF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3439EF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9F4D87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6E2DBB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DD11CF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0118DA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1233730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091E07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D1DA78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70509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490323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0A1987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3E821248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F041D83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ECFDC2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14:paraId="4DCFED24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3CC96D0C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</w:tr>
          <w:tr w:rsidR="00FE387A" w14:paraId="41D21CE5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EB8B88D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8CE45E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21E09D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B2A142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E119A0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A0CEE4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2DCA68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9BADFDA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2AB9DD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291CF1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48123B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F0429F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38716D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4E644E1F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915DED7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12C74E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0674D614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4B456F78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</w:tr>
          <w:tr w:rsidR="00FE387A" w14:paraId="17D427B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4AB4FEA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258BDE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FE387A" w14:paraId="1BCA6B7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737E8A" w14:textId="77777777" w:rsidR="00FE387A" w:rsidRDefault="00FE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8AA82D" w14:textId="77777777" w:rsidR="00FE387A" w:rsidRDefault="00FE387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62934D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B9B95A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089D5D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89F9BC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E3E925E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81D74B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2D4C76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DB1A24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86B7A9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40AD68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4C492E8B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E8B7A71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E51126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69CFBF4F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61EB381A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</w:tr>
          <w:tr w:rsidR="00FE387A" w14:paraId="41DDE172" w14:textId="77777777" w:rsidTr="007F34A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103A0DF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3F503F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F6546E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11EE1A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E85C3E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FE387A" w14:paraId="29FE3F4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27C004" w14:textId="77777777" w:rsidR="00FE387A" w:rsidRDefault="00FE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8.7.2019</w:t>
                      </w:r>
                    </w:p>
                  </w:tc>
                </w:tr>
              </w:tbl>
              <w:p w14:paraId="19CE813A" w14:textId="77777777" w:rsidR="00FE387A" w:rsidRDefault="00FE387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406045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AB9F483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E387A" w14:paraId="1340567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5F6F7" w14:textId="77777777" w:rsidR="00FE387A" w:rsidRDefault="00FE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42136F" w14:textId="77777777" w:rsidR="00FE387A" w:rsidRDefault="00FE38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05AFF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DFC206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2354C4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7F77D551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33F76D8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BEFE08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4E245046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62285F53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</w:tr>
          <w:tr w:rsidR="00FE387A" w14:paraId="5AFE1B5C" w14:textId="77777777" w:rsidTr="007F34A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81EBAA3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EAF274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643411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2E478B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7B7165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B9F7A0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5D76FC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1AA94CA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1AD655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9D69A0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FE387A" w14:paraId="4CED50D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9E46E" w14:textId="77777777" w:rsidR="00FE387A" w:rsidRDefault="00FE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15.12.2004</w:t>
                      </w:r>
                    </w:p>
                  </w:tc>
                </w:tr>
              </w:tbl>
              <w:p w14:paraId="47430BC4" w14:textId="77777777" w:rsidR="00FE387A" w:rsidRDefault="00FE387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722738DD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5BD6E3E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3B3962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0E153DEB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5FF527A0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</w:tr>
          <w:tr w:rsidR="00FE387A" w14:paraId="64893C7E" w14:textId="77777777" w:rsidTr="007F34A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6C8A63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05DC5F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E3EB46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C5B032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057136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D518FA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2C3265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3962509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1783AA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22EFD7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7F834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D9A859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041C46C9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BD44870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EBCC1A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5601CBFF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1DFBEB94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</w:tr>
          <w:tr w:rsidR="00FE387A" w14:paraId="29E1956D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FE2A2A8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4871505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3D3E42C0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189382BD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E0B4EF8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42E176C8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5E96A5B4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545FDC6E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7C985354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7AC1C8E1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77445A3E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446FC21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02433E5B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14:paraId="68BBDDA8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0A336382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707D24CD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14:paraId="0BF9BD9E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6EC14AB" w14:textId="77777777" w:rsidR="00FE387A" w:rsidRDefault="00FE387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2E3E01" w14:textId="77777777" w:rsidR="00FE387A" w:rsidRDefault="00FE387A">
          <w:pPr>
            <w:spacing w:after="0" w:line="240" w:lineRule="auto"/>
          </w:pPr>
        </w:p>
      </w:tc>
      <w:tc>
        <w:tcPr>
          <w:tcW w:w="168" w:type="dxa"/>
        </w:tcPr>
        <w:p w14:paraId="5F0D8A2C" w14:textId="77777777" w:rsidR="00FE387A" w:rsidRDefault="00FE387A">
          <w:pPr>
            <w:pStyle w:val="EmptyCellLayoutStyle"/>
            <w:spacing w:after="0" w:line="240" w:lineRule="auto"/>
          </w:pPr>
        </w:p>
      </w:tc>
    </w:tr>
    <w:tr w:rsidR="00FE387A" w14:paraId="33F61D22" w14:textId="77777777">
      <w:tc>
        <w:tcPr>
          <w:tcW w:w="144" w:type="dxa"/>
        </w:tcPr>
        <w:p w14:paraId="6CE73BE8" w14:textId="77777777" w:rsidR="00FE387A" w:rsidRDefault="00FE387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14:paraId="7DF2155C" w14:textId="77777777" w:rsidR="00FE387A" w:rsidRDefault="00FE387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14:paraId="4B2A61C8" w14:textId="77777777" w:rsidR="00FE387A" w:rsidRDefault="00FE387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732FD" w14:textId="77777777" w:rsidR="00FE387A" w:rsidRDefault="00FE38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63"/>
    <w:rsid w:val="00352166"/>
    <w:rsid w:val="00575198"/>
    <w:rsid w:val="007F34A4"/>
    <w:rsid w:val="008F5663"/>
    <w:rsid w:val="00A8007B"/>
    <w:rsid w:val="00BE6751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FC90D"/>
  <w15:docId w15:val="{0D349378-8E4D-4A8D-9780-340D5741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Nzev">
    <w:name w:val="Title"/>
    <w:basedOn w:val="Normln"/>
    <w:next w:val="Normln"/>
    <w:link w:val="NzevChar"/>
    <w:uiPriority w:val="10"/>
    <w:qFormat/>
    <w:rsid w:val="007F34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7F3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4A4"/>
  </w:style>
  <w:style w:type="paragraph" w:styleId="Zpat">
    <w:name w:val="footer"/>
    <w:basedOn w:val="Normln"/>
    <w:link w:val="ZpatChar"/>
    <w:uiPriority w:val="99"/>
    <w:unhideWhenUsed/>
    <w:rsid w:val="007F3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Lucie Ing.</dc:creator>
  <dc:description/>
  <cp:lastModifiedBy>Svobodová Lucie Ing.</cp:lastModifiedBy>
  <cp:revision>4</cp:revision>
  <cp:lastPrinted>2019-07-08T14:33:00Z</cp:lastPrinted>
  <dcterms:created xsi:type="dcterms:W3CDTF">2019-07-08T14:13:00Z</dcterms:created>
  <dcterms:modified xsi:type="dcterms:W3CDTF">2019-07-08T15:29:00Z</dcterms:modified>
</cp:coreProperties>
</file>