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9E7248" w14:paraId="4DF47539" w14:textId="77777777">
        <w:trPr>
          <w:trHeight w:val="100"/>
        </w:trPr>
        <w:tc>
          <w:tcPr>
            <w:tcW w:w="107" w:type="dxa"/>
          </w:tcPr>
          <w:p w14:paraId="351521DA" w14:textId="77777777" w:rsidR="009E7248" w:rsidRDefault="009E7248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14:paraId="06C08004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21FBC86F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53451FE4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DE5584E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796016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567E4DE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7DC3C6F4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5AB47936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89B03FA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97A4E" w14:paraId="7B94CB1B" w14:textId="77777777" w:rsidTr="00997A4E">
        <w:trPr>
          <w:trHeight w:val="340"/>
        </w:trPr>
        <w:tc>
          <w:tcPr>
            <w:tcW w:w="107" w:type="dxa"/>
          </w:tcPr>
          <w:p w14:paraId="3641D8A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72193C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E2EFE9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7248" w14:paraId="12EB5688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A3475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14:paraId="696353C7" w14:textId="77777777" w:rsidR="009E7248" w:rsidRDefault="009E7248">
            <w:pPr>
              <w:spacing w:after="0" w:line="240" w:lineRule="auto"/>
            </w:pPr>
          </w:p>
        </w:tc>
        <w:tc>
          <w:tcPr>
            <w:tcW w:w="2422" w:type="dxa"/>
          </w:tcPr>
          <w:p w14:paraId="2291F83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54EC710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DB82C73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D8DFFA2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E7248" w14:paraId="0D49DFD5" w14:textId="77777777">
        <w:trPr>
          <w:trHeight w:val="167"/>
        </w:trPr>
        <w:tc>
          <w:tcPr>
            <w:tcW w:w="107" w:type="dxa"/>
          </w:tcPr>
          <w:p w14:paraId="1640C25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D6B92D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2ED0DC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4B369D0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932FA8D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C2A10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CA77C8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06126BB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4A1785B0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3707BCB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97A4E" w14:paraId="37EEDAF7" w14:textId="77777777" w:rsidTr="00997A4E">
        <w:tc>
          <w:tcPr>
            <w:tcW w:w="107" w:type="dxa"/>
          </w:tcPr>
          <w:p w14:paraId="661CB3F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7631C0EE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DC36A5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9E7248" w14:paraId="4ED38639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44E05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206BB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929F2" w14:textId="77777777" w:rsidR="009E7248" w:rsidRDefault="000717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B060D" w14:textId="77777777" w:rsidR="009E7248" w:rsidRDefault="000717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3F217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B669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BDA5D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997A4E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5195F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997A4E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6B2774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57418" w14:textId="77777777" w:rsidR="009E7248" w:rsidRDefault="00997A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 w:rsidR="00071729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7A4E" w14:paraId="790E5C00" w14:textId="77777777" w:rsidTr="00997A4E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119D1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Nesovice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29F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F9831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53803F55" w14:textId="7777777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C61CA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prodej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04A8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866E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C06C6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CA0D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3FD2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83E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9153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18.12.2018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0554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04140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1 232,62</w:t>
                  </w:r>
                </w:p>
              </w:tc>
            </w:tr>
            <w:tr w:rsidR="00997A4E" w14:paraId="07AC57D8" w14:textId="77777777" w:rsidTr="00997A4E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A78F7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F9AC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2D36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27894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63A3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2C2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710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9A3C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1 232,62</w:t>
                  </w:r>
                </w:p>
              </w:tc>
            </w:tr>
            <w:tr w:rsidR="00997A4E" w14:paraId="52A623C1" w14:textId="77777777" w:rsidTr="00997A4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2B170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E09D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27894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BD27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6383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82C3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17E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1 232,62</w:t>
                  </w:r>
                </w:p>
              </w:tc>
            </w:tr>
          </w:tbl>
          <w:p w14:paraId="4AB68259" w14:textId="77777777" w:rsidR="009E7248" w:rsidRDefault="009E7248">
            <w:pPr>
              <w:spacing w:after="0" w:line="240" w:lineRule="auto"/>
            </w:pPr>
          </w:p>
        </w:tc>
        <w:tc>
          <w:tcPr>
            <w:tcW w:w="15" w:type="dxa"/>
          </w:tcPr>
          <w:p w14:paraId="56B36500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B369495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E7248" w14:paraId="196BAF49" w14:textId="77777777">
        <w:trPr>
          <w:trHeight w:val="124"/>
        </w:trPr>
        <w:tc>
          <w:tcPr>
            <w:tcW w:w="107" w:type="dxa"/>
          </w:tcPr>
          <w:p w14:paraId="61531078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4AABA42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35C5873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5E05BE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3B31DB5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2B7BA20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D6C0F3A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1591075B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7D3EC05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8128457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97A4E" w14:paraId="7D8D834D" w14:textId="77777777" w:rsidTr="00997A4E">
        <w:trPr>
          <w:trHeight w:val="340"/>
        </w:trPr>
        <w:tc>
          <w:tcPr>
            <w:tcW w:w="107" w:type="dxa"/>
          </w:tcPr>
          <w:p w14:paraId="5330476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9E7248" w14:paraId="18C79426" w14:textId="7777777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029FC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14:paraId="3B8B22FD" w14:textId="77777777" w:rsidR="009E7248" w:rsidRDefault="009E7248">
            <w:pPr>
              <w:spacing w:after="0" w:line="240" w:lineRule="auto"/>
            </w:pPr>
          </w:p>
        </w:tc>
        <w:tc>
          <w:tcPr>
            <w:tcW w:w="40" w:type="dxa"/>
          </w:tcPr>
          <w:p w14:paraId="63CA0BB1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2F5F9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0972F8FA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AC64F7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4E41885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E7248" w14:paraId="1598A876" w14:textId="77777777">
        <w:trPr>
          <w:trHeight w:val="225"/>
        </w:trPr>
        <w:tc>
          <w:tcPr>
            <w:tcW w:w="107" w:type="dxa"/>
          </w:tcPr>
          <w:p w14:paraId="38F30AC6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F113B0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618D24E5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7ECD5CD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76FF41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0CF492A4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1DAA6776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2D4FD11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6A15342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A7F6D80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97A4E" w14:paraId="45B2C08F" w14:textId="77777777" w:rsidTr="00997A4E">
        <w:tc>
          <w:tcPr>
            <w:tcW w:w="107" w:type="dxa"/>
          </w:tcPr>
          <w:p w14:paraId="1C836BFE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9E7248" w14:paraId="19DC70A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2C0CB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1D90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9F3DB" w14:textId="77777777" w:rsidR="009E7248" w:rsidRDefault="0007172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EA89" w14:textId="77777777" w:rsidR="009E7248" w:rsidRDefault="00071729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E324F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CBE7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2C24C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zahájení </w:t>
                  </w:r>
                  <w:r w:rsidR="00997A4E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4E83A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Datum ukončení </w:t>
                  </w:r>
                  <w:r w:rsidR="00997A4E">
                    <w:rPr>
                      <w:rFonts w:ascii="Arial" w:eastAsia="Arial" w:hAnsi="Arial"/>
                      <w:b/>
                      <w:color w:val="000000"/>
                    </w:rPr>
                    <w:t>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DD469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A83BC" w14:textId="77777777" w:rsidR="009E7248" w:rsidRDefault="00997A4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 w:rsidR="00071729"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997A4E" w14:paraId="7A06123A" w14:textId="77777777" w:rsidTr="00997A4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9A636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Brankovice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CA284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9052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F085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3B9A23D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63B3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9DE6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51AA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D978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EBA5E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47A8A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D77D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8A576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7F96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7252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30,69</w:t>
                  </w:r>
                </w:p>
              </w:tc>
            </w:tr>
            <w:tr w:rsidR="009E7248" w14:paraId="4BC4ADE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5E9A13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9801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43DF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8E79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900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7464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F83D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24AA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6468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7CE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15,60</w:t>
                  </w:r>
                </w:p>
              </w:tc>
            </w:tr>
            <w:tr w:rsidR="00997A4E" w14:paraId="03860EFF" w14:textId="77777777" w:rsidTr="00997A4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0188F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B152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6F53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9675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6D545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92CC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7975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46,29</w:t>
                  </w:r>
                </w:p>
              </w:tc>
            </w:tr>
            <w:tr w:rsidR="00997A4E" w14:paraId="40EFF0F8" w14:textId="77777777" w:rsidTr="00997A4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A020F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Milonice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DE6D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CDC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D0970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336A3C3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C276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811F1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2B2C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A56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5F3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7E7E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F0D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042B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C976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8852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32,50</w:t>
                  </w:r>
                </w:p>
              </w:tc>
            </w:tr>
            <w:tr w:rsidR="009E7248" w14:paraId="051163D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498E5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A424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DD41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E73F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822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7BBF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34D4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9308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795A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586C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65,51</w:t>
                  </w:r>
                </w:p>
              </w:tc>
            </w:tr>
            <w:tr w:rsidR="009E7248" w14:paraId="78991F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917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B2BD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E7D4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18C4E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20B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194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9518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932E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2D51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5688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64,75</w:t>
                  </w:r>
                </w:p>
              </w:tc>
            </w:tr>
            <w:tr w:rsidR="009E7248" w14:paraId="7298359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28F4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B3E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6146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07E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F054E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6CA3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74F0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EC2B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0A8C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8441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365,38</w:t>
                  </w:r>
                </w:p>
              </w:tc>
            </w:tr>
            <w:tr w:rsidR="009E7248" w14:paraId="5876BF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4CAD9B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D05B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1720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179D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4FD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025C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75229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C237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A543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C2B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1 068,05</w:t>
                  </w:r>
                </w:p>
              </w:tc>
            </w:tr>
            <w:tr w:rsidR="009E7248" w14:paraId="4E1F7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2FCA0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25E3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63B6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BD5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BDEC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DAED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A2DD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3CD3D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6BC6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7E16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669,33</w:t>
                  </w:r>
                </w:p>
              </w:tc>
            </w:tr>
            <w:tr w:rsidR="009E7248" w14:paraId="7E55683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1D0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8888C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225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92F5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1AA86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B31F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98B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A2D6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C6D2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938B5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14,35</w:t>
                  </w:r>
                </w:p>
              </w:tc>
            </w:tr>
            <w:tr w:rsidR="009E7248" w14:paraId="321EF6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8BD721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8DC0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E374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CBD1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E409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C88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61EA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20CF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8FB1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639A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1 522,13</w:t>
                  </w:r>
                </w:p>
              </w:tc>
            </w:tr>
            <w:tr w:rsidR="009E7248" w14:paraId="71ABA71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A73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2170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98C8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167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AB8C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EC90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8340F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F8C9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115F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42C1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35,88</w:t>
                  </w:r>
                </w:p>
              </w:tc>
            </w:tr>
            <w:tr w:rsidR="009E7248" w14:paraId="3A4AC24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364DE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6D53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E20A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69A5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B5A3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8FBCD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BDF3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0194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684C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05A7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182,45</w:t>
                  </w:r>
                </w:p>
              </w:tc>
            </w:tr>
            <w:tr w:rsidR="009E7248" w14:paraId="5A08746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CB34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58FB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534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D61D7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3BE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9BB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359F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FA2E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8BAD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5213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1 613,35</w:t>
                  </w:r>
                </w:p>
              </w:tc>
            </w:tr>
            <w:tr w:rsidR="009E7248" w14:paraId="27EC53C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768F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31BC3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F766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F46F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F00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F75D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89A9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F526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8C7B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31F1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73,80</w:t>
                  </w:r>
                </w:p>
              </w:tc>
            </w:tr>
            <w:tr w:rsidR="009E7248" w14:paraId="5CC6027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56C965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78E1D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CA6C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30E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BFD7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869A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9B27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12D3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F8B1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37C67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1 980,30</w:t>
                  </w:r>
                </w:p>
              </w:tc>
            </w:tr>
            <w:tr w:rsidR="009E7248" w14:paraId="357A702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8BE3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6D01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93F4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E0AB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E12F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09F9E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3DB0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7189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6A89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EF6A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128,13</w:t>
                  </w:r>
                </w:p>
              </w:tc>
            </w:tr>
            <w:tr w:rsidR="009E7248" w14:paraId="6588C96C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CE36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BD2F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8EF3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E3EF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425AB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9F790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955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58F4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6CB7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7ABD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24,60</w:t>
                  </w:r>
                </w:p>
              </w:tc>
            </w:tr>
            <w:tr w:rsidR="009E7248" w14:paraId="395A91E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1E6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2F646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ACCF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5A64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B78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8541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EC9F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374A9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4993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5BB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262,40</w:t>
                  </w:r>
                </w:p>
              </w:tc>
            </w:tr>
            <w:tr w:rsidR="009E7248" w14:paraId="79236BC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BA0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DB05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A19EE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962A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A61A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049D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D633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2CD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F5525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64126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373,10</w:t>
                  </w:r>
                </w:p>
              </w:tc>
            </w:tr>
            <w:tr w:rsidR="009E7248" w14:paraId="65614B1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D56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72F0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4127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5EAF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3463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389E7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32A5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B5A6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6776A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F09A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439,73</w:t>
                  </w:r>
                </w:p>
              </w:tc>
            </w:tr>
            <w:tr w:rsidR="009E7248" w14:paraId="3E91154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A96E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B3AA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6481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E33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44E1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44FB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583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F668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C875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0964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937,88</w:t>
                  </w:r>
                </w:p>
              </w:tc>
            </w:tr>
            <w:tr w:rsidR="009E7248" w14:paraId="17443CC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B152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50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F105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F31FF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D32E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66CE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DC5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A2B5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F54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8BAD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67,54</w:t>
                  </w:r>
                </w:p>
              </w:tc>
            </w:tr>
            <w:tr w:rsidR="009E7248" w14:paraId="31D4A3D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C1ED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71C2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0EBE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6B29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FD409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4B30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23B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564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7310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15CD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2,54</w:t>
                  </w:r>
                </w:p>
              </w:tc>
            </w:tr>
            <w:tr w:rsidR="009E7248" w14:paraId="66462B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D435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E611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E7C9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E047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E4D1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D2A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4E6CA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BCB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3246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8432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94,30</w:t>
                  </w:r>
                </w:p>
              </w:tc>
            </w:tr>
            <w:tr w:rsidR="009E7248" w14:paraId="4A855C8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8DB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B975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93B2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FCFA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BE8DF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8209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6B94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F188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12A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0F36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9E7248" w14:paraId="0453234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B78C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5BDB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CEC4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139E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84D0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F1A2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4A68C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1D59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B9FA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94E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6,35</w:t>
                  </w:r>
                </w:p>
              </w:tc>
            </w:tr>
            <w:tr w:rsidR="009E7248" w14:paraId="5958C2B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D8389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obnova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BD45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E08F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29B84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8F548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9DB7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52EB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DC4B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0C76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F486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260,35</w:t>
                  </w:r>
                </w:p>
              </w:tc>
            </w:tr>
            <w:tr w:rsidR="009E7248" w14:paraId="25E0EBF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40FD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50D85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8859A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3F93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B960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68FF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DA3E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60FC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892A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A59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111,72</w:t>
                  </w:r>
                </w:p>
              </w:tc>
            </w:tr>
            <w:tr w:rsidR="009E7248" w14:paraId="71AD493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97FE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3DAA7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0C13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C120B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1D09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D351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95D5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F754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087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CA75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2 818,43</w:t>
                  </w:r>
                </w:p>
              </w:tc>
            </w:tr>
            <w:tr w:rsidR="009E7248" w14:paraId="6E7F50B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9AA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DBFE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1158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6FD3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C349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96A8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7A9C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A46F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1206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53C3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36B7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69,32</w:t>
                  </w:r>
                </w:p>
              </w:tc>
            </w:tr>
            <w:tr w:rsidR="009E7248" w14:paraId="6DE6084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90A3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A02F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000B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9323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7725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A6D1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6F7F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20.4.2009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3DA4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9D94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1E39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14 376,65</w:t>
                  </w:r>
                </w:p>
              </w:tc>
            </w:tr>
            <w:tr w:rsidR="009E7248" w14:paraId="441759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6A8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7AA11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3D5F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24F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24F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6800E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75F1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22.11.2010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869B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BB82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50FA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34,28</w:t>
                  </w:r>
                </w:p>
              </w:tc>
            </w:tr>
            <w:tr w:rsidR="009E7248" w14:paraId="3E749C4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84F6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A676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CA29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771F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B35F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32C6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AA70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5D7C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E40E9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79A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117,82</w:t>
                  </w:r>
                </w:p>
              </w:tc>
            </w:tr>
            <w:tr w:rsidR="009E7248" w14:paraId="10D10C9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B90B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0B257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99C3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DB2DE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69D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0C1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67D9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BC16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82A5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D513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206,03</w:t>
                  </w:r>
                </w:p>
              </w:tc>
            </w:tr>
            <w:tr w:rsidR="009E7248" w14:paraId="32A0988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BAD8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CFD3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AC0E4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BF8E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78AAB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3AA89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28EF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4232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46AB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E3A5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221,40</w:t>
                  </w:r>
                </w:p>
              </w:tc>
            </w:tr>
            <w:tr w:rsidR="009E7248" w14:paraId="1EDE280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8888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6A64D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B054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6AD6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7AAE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523C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9A54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5E8B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E55A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7D97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142,99</w:t>
                  </w:r>
                </w:p>
              </w:tc>
            </w:tr>
            <w:tr w:rsidR="009E7248" w14:paraId="1ADF0E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3970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B5974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26F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8464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0C808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CD05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1134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0EB40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CA9A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598A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453,05</w:t>
                  </w:r>
                </w:p>
              </w:tc>
            </w:tr>
            <w:tr w:rsidR="00997A4E" w14:paraId="519A3313" w14:textId="77777777" w:rsidTr="00997A4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63C94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EE83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DF2F9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55550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0A03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0715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827D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E114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28 837,11</w:t>
                  </w:r>
                </w:p>
              </w:tc>
            </w:tr>
            <w:tr w:rsidR="00997A4E" w14:paraId="5D73D19C" w14:textId="77777777" w:rsidTr="00997A4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64F06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Mouchnice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25AF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8A20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BC5E6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3182FDC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3D2B5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437A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8622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A538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22D7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67118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79BE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54B3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3ED9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1E03C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12,30</w:t>
                  </w:r>
                </w:p>
              </w:tc>
            </w:tr>
            <w:tr w:rsidR="009E7248" w14:paraId="6D5075A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4E55A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396F9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9DD7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3255F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185A2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7E60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FB20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D34B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D4F7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D638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527,85</w:t>
                  </w:r>
                </w:p>
              </w:tc>
            </w:tr>
            <w:tr w:rsidR="009E7248" w14:paraId="09214DF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F782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71C91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C251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6A90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E958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5A2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E322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7E86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B7B2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E068C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70,53</w:t>
                  </w:r>
                </w:p>
              </w:tc>
            </w:tr>
            <w:tr w:rsidR="009E7248" w14:paraId="3F833E6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B8361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F45B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2CDB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A6A3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9116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EC6A7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D21D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8CB7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2664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A87A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659,72</w:t>
                  </w:r>
                </w:p>
              </w:tc>
            </w:tr>
            <w:tr w:rsidR="009E7248" w14:paraId="7E63D47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CDCD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EB0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1E56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A57F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AC82E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5D2C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3B20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15DB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5A8B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5A5B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470,48</w:t>
                  </w:r>
                </w:p>
              </w:tc>
            </w:tr>
            <w:tr w:rsidR="009E7248" w14:paraId="79FE16D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9E74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9EB0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B394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A10D5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88CE6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2B6B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90D0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6CC4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183CE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533B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1,20</w:t>
                  </w:r>
                </w:p>
              </w:tc>
            </w:tr>
            <w:tr w:rsidR="009E7248" w14:paraId="024F9D6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E759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2131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284F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4A38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F55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DE42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3B9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7983E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D92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29B69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11,79</w:t>
                  </w:r>
                </w:p>
              </w:tc>
            </w:tr>
            <w:tr w:rsidR="009E7248" w14:paraId="16DE65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5146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CE44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D4F8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FE30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6645B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8E193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AE7C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A234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8CCF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BD59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10,39</w:t>
                  </w:r>
                </w:p>
              </w:tc>
            </w:tr>
            <w:tr w:rsidR="009E7248" w14:paraId="008CA99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3BEF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2CA1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0FBC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7C61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6BD5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B794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90A4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1.4.2011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9C7CC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B5AE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BE2E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14,78</w:t>
                  </w:r>
                </w:p>
              </w:tc>
            </w:tr>
            <w:tr w:rsidR="00997A4E" w14:paraId="7D8EE953" w14:textId="77777777" w:rsidTr="00997A4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2A806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4C16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D505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7418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1F9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4F82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1FC3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C68FF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1 779,03</w:t>
                  </w:r>
                </w:p>
              </w:tc>
            </w:tr>
            <w:tr w:rsidR="00997A4E" w14:paraId="366548B2" w14:textId="77777777" w:rsidTr="00997A4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9FE20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Nemotice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6FDE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7262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BFE948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73D6D7C0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2B0D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6788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A9FC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226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4C17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E588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727A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83D9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02F4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12E48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84,60</w:t>
                  </w:r>
                </w:p>
              </w:tc>
            </w:tr>
            <w:tr w:rsidR="009E7248" w14:paraId="7DD519A7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FDB7C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3EBE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DDE2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1355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8585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03017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BFAA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CFE3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15A5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14D8F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186,55</w:t>
                  </w:r>
                </w:p>
              </w:tc>
            </w:tr>
            <w:tr w:rsidR="009E7248" w14:paraId="6AF92959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6214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7027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A5BA0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DED75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156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D7F4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9166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DED3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2823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F97B3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87,13</w:t>
                  </w:r>
                </w:p>
              </w:tc>
            </w:tr>
            <w:tr w:rsidR="009E7248" w14:paraId="54887D76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42DE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1A00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6084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28B22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6A57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7458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4286A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4D39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62BA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E5CA2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25,33</w:t>
                  </w:r>
                </w:p>
              </w:tc>
            </w:tr>
            <w:tr w:rsidR="009E7248" w14:paraId="58DE42F1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1FC4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7CC3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1479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388B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21158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27F6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1D88B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21A6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C10C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6B711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8,15</w:t>
                  </w:r>
                </w:p>
              </w:tc>
            </w:tr>
            <w:tr w:rsidR="009E7248" w14:paraId="7812B88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AEB6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5655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6DD12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D025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4FD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5F61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ADCEA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DCCD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8045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C165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8,59</w:t>
                  </w:r>
                </w:p>
              </w:tc>
            </w:tr>
            <w:tr w:rsidR="009E7248" w14:paraId="011B475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50CC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LV10002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B458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808D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F8049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4B83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C325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4AA1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F31A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12EC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BA6D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31,26</w:t>
                  </w:r>
                </w:p>
              </w:tc>
            </w:tr>
            <w:tr w:rsidR="009E7248" w14:paraId="1F35A2C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C9CE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7B5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4EF7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23A09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3A99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D508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6587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D24A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D67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744C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100,15</w:t>
                  </w:r>
                </w:p>
              </w:tc>
            </w:tr>
            <w:tr w:rsidR="009E7248" w14:paraId="5937FCB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F0D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DDFD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11FBE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88B0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F97BE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3454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549D8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B9A4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CB9BE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7857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594,10</w:t>
                  </w:r>
                </w:p>
              </w:tc>
            </w:tr>
            <w:tr w:rsidR="009E7248" w14:paraId="132D6EF8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E62A2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D07A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4C069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6603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5299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DA7FD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84FF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FF12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215E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FA22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75,56</w:t>
                  </w:r>
                </w:p>
              </w:tc>
            </w:tr>
            <w:tr w:rsidR="009E7248" w14:paraId="398B7BA5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06D2A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CDB4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47DD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BAB0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CAE7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E84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454FA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15.9.2017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D7B4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403DA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ABD4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40,24</w:t>
                  </w:r>
                </w:p>
              </w:tc>
            </w:tr>
            <w:tr w:rsidR="009E7248" w14:paraId="1FF70AC3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34DA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6919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B9E0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CB370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C084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7414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EEE7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F509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40A1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D3447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4,89</w:t>
                  </w:r>
                </w:p>
              </w:tc>
            </w:tr>
            <w:tr w:rsidR="00997A4E" w14:paraId="06F9324A" w14:textId="77777777" w:rsidTr="00997A4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499C7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C575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E60B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6584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23A3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FCD4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32EA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C295C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1 246,55</w:t>
                  </w:r>
                </w:p>
              </w:tc>
            </w:tr>
            <w:tr w:rsidR="00997A4E" w14:paraId="62B7A92D" w14:textId="77777777" w:rsidTr="00997A4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AF470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Nesovice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01EF7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0BEF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C319A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2199A7CB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2011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0656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4E49E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4F81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5E121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8319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2C9F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CAE25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A2D1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0FDE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12,61</w:t>
                  </w:r>
                </w:p>
              </w:tc>
            </w:tr>
            <w:tr w:rsidR="00997A4E" w14:paraId="2F261A8E" w14:textId="77777777" w:rsidTr="00997A4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C6C98D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EDF8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2AF9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57E4E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4C3E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CADC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3162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12,61</w:t>
                  </w:r>
                </w:p>
              </w:tc>
            </w:tr>
            <w:tr w:rsidR="00997A4E" w14:paraId="7BE503D0" w14:textId="77777777" w:rsidTr="00997A4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5967F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lastRenderedPageBreak/>
                    <w:t>Katastr: Snovídky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B68F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6BBF9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61D0B" w14:textId="77777777" w:rsidR="009E7248" w:rsidRDefault="009E7248">
                  <w:pPr>
                    <w:spacing w:after="0" w:line="240" w:lineRule="auto"/>
                  </w:pPr>
                </w:p>
              </w:tc>
            </w:tr>
            <w:tr w:rsidR="009E7248" w14:paraId="555A607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0341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AC44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7A1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CCAB9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F189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F522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FF20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47EB6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DDE3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3A70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9E7248" w14:paraId="59651054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4DC8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BF7B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AD97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53D43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1C126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BA65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8D05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CD5BB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3773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41FBC9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1,93</w:t>
                  </w:r>
                </w:p>
              </w:tc>
            </w:tr>
            <w:tr w:rsidR="009E7248" w14:paraId="4037D3F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05D3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462F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04833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339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1AC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7BD00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DD0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164802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52F2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DDA9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9E7248" w14:paraId="4CF1D75F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CA67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B125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9BC87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702F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9368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E153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FB018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22.7.2005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738AD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3541E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DEEB3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0,64</w:t>
                  </w:r>
                </w:p>
              </w:tc>
            </w:tr>
            <w:tr w:rsidR="009E7248" w14:paraId="6683685A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03B2A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AA6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8EE4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A6CC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C6E67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F44A4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225A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ABF9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615B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2CD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118,01</w:t>
                  </w:r>
                </w:p>
              </w:tc>
            </w:tr>
            <w:tr w:rsidR="009E7248" w14:paraId="605D8802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472C65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F078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0313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CD1F1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EBE8D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1034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D09B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79B2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8270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D9D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1,13</w:t>
                  </w:r>
                </w:p>
              </w:tc>
            </w:tr>
            <w:tr w:rsidR="009E7248" w14:paraId="1E94CFFE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37A77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776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4DD9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50F7E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2C8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489255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227A5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15.12.2004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C6B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0CD5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1B76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1,45</w:t>
                  </w:r>
                </w:p>
              </w:tc>
            </w:tr>
            <w:tr w:rsidR="009E7248" w14:paraId="4710F17D" w14:textId="7777777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C0F4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1EB22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2049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64BDF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7FA8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31B1C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3DB2A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B938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13.8.2008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68D0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C7B24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CDFC3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15,76</w:t>
                  </w:r>
                </w:p>
              </w:tc>
            </w:tr>
            <w:tr w:rsidR="00997A4E" w14:paraId="3F192C51" w14:textId="77777777" w:rsidTr="00997A4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D2458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83F4D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1463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875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F6C44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9670F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9C0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B6139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140,68</w:t>
                  </w:r>
                </w:p>
              </w:tc>
            </w:tr>
            <w:tr w:rsidR="00997A4E" w14:paraId="5E6C0F83" w14:textId="77777777" w:rsidTr="00997A4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5F153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7C516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70761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09EDA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3B0470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25FE1B" w14:textId="77777777" w:rsidR="009E7248" w:rsidRDefault="009E7248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91F4E0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32 062,28</w:t>
                  </w:r>
                </w:p>
              </w:tc>
            </w:tr>
          </w:tbl>
          <w:p w14:paraId="729C0222" w14:textId="77777777" w:rsidR="009E7248" w:rsidRDefault="009E7248">
            <w:pPr>
              <w:spacing w:after="0" w:line="240" w:lineRule="auto"/>
            </w:pPr>
          </w:p>
        </w:tc>
        <w:tc>
          <w:tcPr>
            <w:tcW w:w="40" w:type="dxa"/>
          </w:tcPr>
          <w:p w14:paraId="660AC19E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E7248" w14:paraId="718F9699" w14:textId="77777777">
        <w:trPr>
          <w:trHeight w:val="107"/>
        </w:trPr>
        <w:tc>
          <w:tcPr>
            <w:tcW w:w="107" w:type="dxa"/>
          </w:tcPr>
          <w:p w14:paraId="759218F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00D3E471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5BEF8583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0EE1D0DB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08160D78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10F7901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59A1EEFB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5A084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7CFD21C6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605A4CA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97A4E" w14:paraId="4ECF7E00" w14:textId="77777777" w:rsidTr="00997A4E">
        <w:trPr>
          <w:trHeight w:val="30"/>
        </w:trPr>
        <w:tc>
          <w:tcPr>
            <w:tcW w:w="107" w:type="dxa"/>
          </w:tcPr>
          <w:p w14:paraId="2C9154C8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5E6E5765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9E7248" w14:paraId="1F603047" w14:textId="7777777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B9642" w14:textId="77777777" w:rsidR="009E7248" w:rsidRDefault="0007172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14:paraId="4828E683" w14:textId="77777777" w:rsidR="009E7248" w:rsidRDefault="009E7248">
            <w:pPr>
              <w:spacing w:after="0" w:line="240" w:lineRule="auto"/>
            </w:pPr>
          </w:p>
        </w:tc>
        <w:tc>
          <w:tcPr>
            <w:tcW w:w="1869" w:type="dxa"/>
          </w:tcPr>
          <w:p w14:paraId="64201DCF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3F246F75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73D4AC80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40EA91E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01EC17E0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5C8E64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97A4E" w14:paraId="4102F74F" w14:textId="77777777" w:rsidTr="00997A4E">
        <w:trPr>
          <w:trHeight w:val="310"/>
        </w:trPr>
        <w:tc>
          <w:tcPr>
            <w:tcW w:w="107" w:type="dxa"/>
          </w:tcPr>
          <w:p w14:paraId="0921B785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6D8A23E8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14:paraId="67907D21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2D1D52F3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590406B2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A81D361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9E7248" w14:paraId="027FEE1E" w14:textId="7777777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6D541" w14:textId="77777777" w:rsidR="009E7248" w:rsidRDefault="0007172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33 295</w:t>
                  </w:r>
                </w:p>
              </w:tc>
            </w:tr>
          </w:tbl>
          <w:p w14:paraId="00DE9DAA" w14:textId="77777777" w:rsidR="009E7248" w:rsidRDefault="009E7248">
            <w:pPr>
              <w:spacing w:after="0" w:line="240" w:lineRule="auto"/>
            </w:pPr>
          </w:p>
        </w:tc>
        <w:tc>
          <w:tcPr>
            <w:tcW w:w="15" w:type="dxa"/>
          </w:tcPr>
          <w:p w14:paraId="77532F0A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4D4090E1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  <w:tr w:rsidR="009E7248" w14:paraId="6FD1D81B" w14:textId="77777777">
        <w:trPr>
          <w:trHeight w:val="137"/>
        </w:trPr>
        <w:tc>
          <w:tcPr>
            <w:tcW w:w="107" w:type="dxa"/>
          </w:tcPr>
          <w:p w14:paraId="29D656EF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14:paraId="1ED1E25F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14:paraId="74E61E4A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14:paraId="3B24FD89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14:paraId="151F45F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6BCBDC5C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14:paraId="06D1A824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14:paraId="342C2427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14:paraId="1C73B30D" w14:textId="77777777" w:rsidR="009E7248" w:rsidRDefault="009E7248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14:paraId="1DA8CD1F" w14:textId="77777777" w:rsidR="009E7248" w:rsidRDefault="009E7248">
            <w:pPr>
              <w:pStyle w:val="EmptyCellLayoutStyle"/>
              <w:spacing w:after="0" w:line="240" w:lineRule="auto"/>
            </w:pPr>
          </w:p>
        </w:tc>
      </w:tr>
    </w:tbl>
    <w:p w14:paraId="605C6656" w14:textId="77777777" w:rsidR="009E7248" w:rsidRDefault="009E7248">
      <w:pPr>
        <w:spacing w:after="0" w:line="240" w:lineRule="auto"/>
      </w:pPr>
    </w:p>
    <w:sectPr w:rsidR="009E7248" w:rsidSect="00997A4E">
      <w:headerReference w:type="default" r:id="rId7"/>
      <w:footerReference w:type="default" r:id="rId8"/>
      <w:pgSz w:w="11905" w:h="16837"/>
      <w:pgMar w:top="850" w:right="850" w:bottom="850" w:left="850" w:header="70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A6248" w14:textId="77777777" w:rsidR="00071729" w:rsidRDefault="00071729">
      <w:pPr>
        <w:spacing w:after="0" w:line="240" w:lineRule="auto"/>
      </w:pPr>
      <w:r>
        <w:separator/>
      </w:r>
    </w:p>
  </w:endnote>
  <w:endnote w:type="continuationSeparator" w:id="0">
    <w:p w14:paraId="7503874B" w14:textId="77777777" w:rsidR="00071729" w:rsidRDefault="0007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071729" w14:paraId="7EB4095D" w14:textId="77777777">
      <w:tc>
        <w:tcPr>
          <w:tcW w:w="8570" w:type="dxa"/>
        </w:tcPr>
        <w:p w14:paraId="28F9D377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1332364E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0859F90C" w14:textId="77777777" w:rsidR="00071729" w:rsidRDefault="00071729">
          <w:pPr>
            <w:pStyle w:val="EmptyCellLayoutStyle"/>
            <w:spacing w:after="0" w:line="240" w:lineRule="auto"/>
          </w:pPr>
        </w:p>
      </w:tc>
    </w:tr>
    <w:tr w:rsidR="00071729" w14:paraId="39B77B77" w14:textId="77777777">
      <w:tc>
        <w:tcPr>
          <w:tcW w:w="8570" w:type="dxa"/>
        </w:tcPr>
        <w:p w14:paraId="5BD823FA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071729" w14:paraId="43080B57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DE91CF1" w14:textId="77777777" w:rsidR="00071729" w:rsidRDefault="0007172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26A7CE84" w14:textId="77777777" w:rsidR="00071729" w:rsidRDefault="00071729">
          <w:pPr>
            <w:spacing w:after="0" w:line="240" w:lineRule="auto"/>
          </w:pPr>
        </w:p>
      </w:tc>
      <w:tc>
        <w:tcPr>
          <w:tcW w:w="55" w:type="dxa"/>
        </w:tcPr>
        <w:p w14:paraId="0EAA637D" w14:textId="77777777" w:rsidR="00071729" w:rsidRDefault="00071729">
          <w:pPr>
            <w:pStyle w:val="EmptyCellLayoutStyle"/>
            <w:spacing w:after="0" w:line="240" w:lineRule="auto"/>
          </w:pPr>
        </w:p>
      </w:tc>
    </w:tr>
    <w:tr w:rsidR="00071729" w14:paraId="73DF1C4A" w14:textId="77777777">
      <w:tc>
        <w:tcPr>
          <w:tcW w:w="8570" w:type="dxa"/>
        </w:tcPr>
        <w:p w14:paraId="4F0861E4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FA0439E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14:paraId="124ECB6F" w14:textId="77777777" w:rsidR="00071729" w:rsidRDefault="0007172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27D66" w14:textId="77777777" w:rsidR="00071729" w:rsidRDefault="00071729">
      <w:pPr>
        <w:spacing w:after="0" w:line="240" w:lineRule="auto"/>
      </w:pPr>
      <w:r>
        <w:separator/>
      </w:r>
    </w:p>
  </w:footnote>
  <w:footnote w:type="continuationSeparator" w:id="0">
    <w:p w14:paraId="1158743B" w14:textId="77777777" w:rsidR="00071729" w:rsidRDefault="00071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071729" w14:paraId="6F28FC2A" w14:textId="77777777">
      <w:tc>
        <w:tcPr>
          <w:tcW w:w="148" w:type="dxa"/>
        </w:tcPr>
        <w:p w14:paraId="3B1A6730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7EF56005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267199E0" w14:textId="77777777" w:rsidR="00071729" w:rsidRDefault="00071729">
          <w:pPr>
            <w:pStyle w:val="EmptyCellLayoutStyle"/>
            <w:spacing w:after="0" w:line="240" w:lineRule="auto"/>
          </w:pPr>
        </w:p>
      </w:tc>
    </w:tr>
    <w:tr w:rsidR="00071729" w14:paraId="7526DAF0" w14:textId="77777777">
      <w:tc>
        <w:tcPr>
          <w:tcW w:w="148" w:type="dxa"/>
        </w:tcPr>
        <w:p w14:paraId="125ED6A4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2"/>
            <w:gridCol w:w="201"/>
            <w:gridCol w:w="2400"/>
            <w:gridCol w:w="69"/>
            <w:gridCol w:w="2114"/>
            <w:gridCol w:w="908"/>
            <w:gridCol w:w="171"/>
          </w:tblGrid>
          <w:tr w:rsidR="00071729" w14:paraId="1A3D1AEB" w14:textId="7777777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14:paraId="5B5CFCF6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14:paraId="196149BA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14:paraId="44562EAD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14:paraId="39496EFA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14:paraId="51333546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14:paraId="348FB112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14:paraId="0788D5EF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14:paraId="2783F5DC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14:paraId="0C7BD011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14:paraId="04E9D92C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</w:tr>
          <w:tr w:rsidR="00071729" w14:paraId="377C6836" w14:textId="77777777" w:rsidTr="00997A4E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53E6A1C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071729" w14:paraId="6FEDDEE6" w14:textId="7777777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6798B9D" w14:textId="77777777" w:rsidR="00071729" w:rsidRDefault="000717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k 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dod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. č. 18 k NS č. 35N04/58 – příloha č. 1</w:t>
                      </w:r>
                    </w:p>
                  </w:tc>
                </w:tr>
              </w:tbl>
              <w:p w14:paraId="138D07BB" w14:textId="77777777" w:rsidR="00071729" w:rsidRDefault="00071729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246E533F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</w:tr>
          <w:tr w:rsidR="00071729" w14:paraId="1A81AA39" w14:textId="7777777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3AB6AEAB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14:paraId="0D57A1CD" w14:textId="77777777" w:rsidR="00071729" w:rsidRDefault="00071729" w:rsidP="00997A4E">
                <w:pPr>
                  <w:pStyle w:val="EmptyCellLayoutStyle"/>
                  <w:spacing w:after="0" w:line="240" w:lineRule="auto"/>
                  <w:jc w:val="center"/>
                </w:pPr>
              </w:p>
            </w:tc>
            <w:tc>
              <w:tcPr>
                <w:tcW w:w="100" w:type="dxa"/>
              </w:tcPr>
              <w:p w14:paraId="75E6FA7B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14:paraId="392425B0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3AC6A515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14:paraId="71B7EFCA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38771E6E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14:paraId="4CD73A27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77DEBBFD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36DEC03D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</w:tr>
          <w:tr w:rsidR="00071729" w14:paraId="64B1364F" w14:textId="7777777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14:paraId="7B6BF9D0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071729" w14:paraId="6A733C24" w14:textId="7777777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85B87BC" w14:textId="77777777" w:rsidR="00071729" w:rsidRDefault="000717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61D7333A" w14:textId="77777777" w:rsidR="00071729" w:rsidRDefault="00071729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14:paraId="17D52578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2"/>
                </w:tblGrid>
                <w:tr w:rsidR="00071729" w14:paraId="31F99748" w14:textId="7777777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70B278F" w14:textId="77777777" w:rsidR="00071729" w:rsidRDefault="000717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8.7.2019</w:t>
                      </w:r>
                    </w:p>
                  </w:tc>
                </w:tr>
              </w:tbl>
              <w:p w14:paraId="4F2D6213" w14:textId="77777777" w:rsidR="00071729" w:rsidRDefault="00071729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14:paraId="1B18403B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071729" w14:paraId="14640051" w14:textId="7777777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C64DC4C" w14:textId="77777777" w:rsidR="00071729" w:rsidRDefault="000717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14:paraId="5B6CD973" w14:textId="77777777" w:rsidR="00071729" w:rsidRDefault="00071729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14:paraId="79DEE931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071729" w14:paraId="0BB98D16" w14:textId="7777777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A4E386" w14:textId="77777777" w:rsidR="00071729" w:rsidRDefault="0007172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14:paraId="68662CC7" w14:textId="77777777" w:rsidR="00071729" w:rsidRDefault="00071729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14:paraId="32D0B971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14:paraId="0C66F427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</w:tr>
          <w:tr w:rsidR="00071729" w14:paraId="7920F607" w14:textId="7777777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14:paraId="7D7D731A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14:paraId="50B596B1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14:paraId="6162F404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14:paraId="2C3836FD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14:paraId="03A25338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14:paraId="055F2D84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14:paraId="2F61CDD6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14:paraId="56225D03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14:paraId="7F5726DC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14:paraId="4D7ABFE8" w14:textId="77777777" w:rsidR="00071729" w:rsidRDefault="00071729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008B6714" w14:textId="77777777" w:rsidR="00071729" w:rsidRDefault="00071729">
          <w:pPr>
            <w:spacing w:after="0" w:line="240" w:lineRule="auto"/>
          </w:pPr>
        </w:p>
      </w:tc>
      <w:tc>
        <w:tcPr>
          <w:tcW w:w="40" w:type="dxa"/>
        </w:tcPr>
        <w:p w14:paraId="7EFE198B" w14:textId="77777777" w:rsidR="00071729" w:rsidRDefault="00071729">
          <w:pPr>
            <w:pStyle w:val="EmptyCellLayoutStyle"/>
            <w:spacing w:after="0" w:line="240" w:lineRule="auto"/>
          </w:pPr>
        </w:p>
      </w:tc>
    </w:tr>
    <w:tr w:rsidR="00071729" w14:paraId="156BEC22" w14:textId="77777777">
      <w:tc>
        <w:tcPr>
          <w:tcW w:w="148" w:type="dxa"/>
        </w:tcPr>
        <w:p w14:paraId="6EAA0EB6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14:paraId="0D03611E" w14:textId="77777777" w:rsidR="00071729" w:rsidRDefault="00071729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14:paraId="55B17F42" w14:textId="77777777" w:rsidR="00071729" w:rsidRDefault="0007172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48"/>
    <w:rsid w:val="00071729"/>
    <w:rsid w:val="00354C02"/>
    <w:rsid w:val="00997A4E"/>
    <w:rsid w:val="009E7248"/>
    <w:rsid w:val="00C7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85E9"/>
  <w15:docId w15:val="{0D349378-8E4D-4A8D-9780-340D5741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9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A4E"/>
  </w:style>
  <w:style w:type="paragraph" w:styleId="Zpat">
    <w:name w:val="footer"/>
    <w:basedOn w:val="Normln"/>
    <w:link w:val="ZpatChar"/>
    <w:uiPriority w:val="99"/>
    <w:unhideWhenUsed/>
    <w:rsid w:val="00997A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A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506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VypocetPachtuNs</vt:lpstr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Svobodová Lucie Ing.</dc:creator>
  <dc:description/>
  <cp:lastModifiedBy>Svobodová Lucie Ing.</cp:lastModifiedBy>
  <cp:revision>2</cp:revision>
  <cp:lastPrinted>2019-07-08T12:52:00Z</cp:lastPrinted>
  <dcterms:created xsi:type="dcterms:W3CDTF">2019-07-08T14:15:00Z</dcterms:created>
  <dcterms:modified xsi:type="dcterms:W3CDTF">2019-07-08T14:15:00Z</dcterms:modified>
</cp:coreProperties>
</file>