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Calibri Light" w:hAnsi="Calibri Light"/>
          <w:b/>
          <w:caps/>
          <w:sz w:val="36"/>
          <w:szCs w:val="36"/>
        </w:rPr>
        <w:id w:val="-1852257822"/>
        <w:picture/>
      </w:sdtPr>
      <w:sdtEndPr/>
      <w:sdtContent>
        <w:p w:rsidR="0081632D" w:rsidRDefault="0081632D" w:rsidP="0081632D">
          <w:pPr>
            <w:pBdr>
              <w:bottom w:val="single" w:sz="12" w:space="1" w:color="76923C" w:themeColor="accent3" w:themeShade="BF"/>
            </w:pBdr>
            <w:jc w:val="center"/>
            <w:rPr>
              <w:rFonts w:ascii="Calibri Light" w:hAnsi="Calibri Light"/>
              <w:b/>
              <w:caps/>
              <w:sz w:val="36"/>
              <w:szCs w:val="36"/>
            </w:rPr>
          </w:pPr>
          <w:r>
            <w:rPr>
              <w:rFonts w:ascii="Calibri Light" w:hAnsi="Calibri Light"/>
              <w:b/>
              <w:caps/>
              <w:noProof/>
              <w:sz w:val="36"/>
              <w:szCs w:val="36"/>
              <w:lang w:eastAsia="cs-CZ"/>
            </w:rPr>
            <w:drawing>
              <wp:inline distT="0" distB="0" distL="0" distR="0" wp14:anchorId="4F5098B2" wp14:editId="61FEB1FD">
                <wp:extent cx="809625" cy="776949"/>
                <wp:effectExtent l="0" t="0" r="0" b="444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7769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81632D" w:rsidRDefault="0081632D" w:rsidP="0081632D">
      <w:pPr>
        <w:pBdr>
          <w:bottom w:val="single" w:sz="12" w:space="1" w:color="76923C" w:themeColor="accent3" w:themeShade="BF"/>
        </w:pBdr>
        <w:jc w:val="center"/>
        <w:rPr>
          <w:rFonts w:ascii="Calibri Light" w:hAnsi="Calibri Light"/>
          <w:b/>
          <w:caps/>
          <w:sz w:val="36"/>
          <w:szCs w:val="36"/>
        </w:rPr>
      </w:pPr>
    </w:p>
    <w:p w:rsidR="00E94339" w:rsidRDefault="002A2834" w:rsidP="0081632D">
      <w:pPr>
        <w:pBdr>
          <w:bottom w:val="single" w:sz="12" w:space="1" w:color="76923C" w:themeColor="accent3" w:themeShade="BF"/>
        </w:pBdr>
        <w:jc w:val="center"/>
        <w:rPr>
          <w:rFonts w:ascii="Calibri Light" w:hAnsi="Calibri Light"/>
          <w:b/>
          <w:caps/>
          <w:sz w:val="36"/>
          <w:szCs w:val="36"/>
        </w:rPr>
      </w:pPr>
      <w:r>
        <w:rPr>
          <w:rFonts w:ascii="Calibri Light" w:hAnsi="Calibri Light"/>
          <w:b/>
          <w:caps/>
          <w:sz w:val="36"/>
          <w:szCs w:val="36"/>
        </w:rPr>
        <w:t xml:space="preserve">DOdatek č. </w:t>
      </w:r>
      <w:sdt>
        <w:sdtPr>
          <w:rPr>
            <w:rFonts w:ascii="Calibri Light" w:hAnsi="Calibri Light"/>
            <w:b/>
            <w:sz w:val="36"/>
            <w:szCs w:val="36"/>
          </w:rPr>
          <w:tag w:val="Zadejte"/>
          <w:id w:val="1788620026"/>
          <w:placeholder>
            <w:docPart w:val="A788679E225D4B8BABE2C6740EA2301B"/>
          </w:placeholder>
        </w:sdtPr>
        <w:sdtEndPr/>
        <w:sdtContent>
          <w:r w:rsidR="00BD30E1">
            <w:rPr>
              <w:rFonts w:ascii="Calibri Light" w:hAnsi="Calibri Light"/>
              <w:b/>
              <w:sz w:val="36"/>
              <w:szCs w:val="36"/>
            </w:rPr>
            <w:t>1</w:t>
          </w:r>
        </w:sdtContent>
      </w:sdt>
      <w:r>
        <w:rPr>
          <w:rFonts w:ascii="Calibri Light" w:hAnsi="Calibri Light"/>
          <w:b/>
          <w:caps/>
          <w:sz w:val="36"/>
          <w:szCs w:val="36"/>
        </w:rPr>
        <w:t xml:space="preserve"> ke Smlouvě</w:t>
      </w:r>
      <w:r w:rsidR="0081632D" w:rsidRPr="00C45E7D">
        <w:rPr>
          <w:rFonts w:ascii="Calibri Light" w:hAnsi="Calibri Light"/>
          <w:b/>
          <w:caps/>
          <w:sz w:val="36"/>
          <w:szCs w:val="36"/>
        </w:rPr>
        <w:t xml:space="preserve"> o dílo</w:t>
      </w:r>
      <w:r w:rsidR="00E94339">
        <w:rPr>
          <w:rFonts w:ascii="Calibri Light" w:hAnsi="Calibri Light"/>
          <w:b/>
          <w:caps/>
          <w:sz w:val="36"/>
          <w:szCs w:val="36"/>
        </w:rPr>
        <w:t xml:space="preserve"> </w:t>
      </w:r>
    </w:p>
    <w:p w:rsidR="0081632D" w:rsidRPr="00C45E7D" w:rsidRDefault="00E94339" w:rsidP="0081632D">
      <w:pPr>
        <w:pBdr>
          <w:bottom w:val="single" w:sz="12" w:space="1" w:color="76923C" w:themeColor="accent3" w:themeShade="BF"/>
        </w:pBdr>
        <w:jc w:val="center"/>
        <w:rPr>
          <w:rFonts w:ascii="Calibri Light" w:hAnsi="Calibri Light"/>
          <w:b/>
          <w:caps/>
          <w:sz w:val="36"/>
          <w:szCs w:val="36"/>
        </w:rPr>
      </w:pPr>
      <w:r>
        <w:rPr>
          <w:rFonts w:ascii="Calibri Light" w:hAnsi="Calibri Light"/>
          <w:b/>
          <w:caps/>
          <w:sz w:val="36"/>
          <w:szCs w:val="36"/>
        </w:rPr>
        <w:t xml:space="preserve">č. SOD/00510/2019/OIÚ ze dne </w:t>
      </w:r>
      <w:proofErr w:type="gramStart"/>
      <w:r>
        <w:rPr>
          <w:rFonts w:ascii="Calibri Light" w:hAnsi="Calibri Light"/>
          <w:b/>
          <w:caps/>
          <w:sz w:val="36"/>
          <w:szCs w:val="36"/>
        </w:rPr>
        <w:t>31.5.2019</w:t>
      </w:r>
      <w:proofErr w:type="gramEnd"/>
    </w:p>
    <w:p w:rsidR="0081632D" w:rsidRPr="00C45E7D" w:rsidRDefault="00136B61" w:rsidP="0081632D">
      <w:pPr>
        <w:spacing w:before="480" w:after="360"/>
        <w:jc w:val="center"/>
        <w:rPr>
          <w:rFonts w:ascii="Calibri Light" w:hAnsi="Calibri Light"/>
          <w:szCs w:val="22"/>
        </w:rPr>
      </w:pPr>
      <w:sdt>
        <w:sdtPr>
          <w:rPr>
            <w:rFonts w:ascii="Calibri Light" w:hAnsi="Calibri Light"/>
            <w:b/>
            <w:sz w:val="28"/>
            <w:szCs w:val="28"/>
          </w:rPr>
          <w:tag w:val="Zadejte"/>
          <w:id w:val="-202168925"/>
          <w:placeholder>
            <w:docPart w:val="84578B8FFEEF4A6CA6AC2564ADC68850"/>
          </w:placeholder>
        </w:sdtPr>
        <w:sdtEndPr/>
        <w:sdtContent>
          <w:sdt>
            <w:sdtPr>
              <w:rPr>
                <w:rFonts w:ascii="Calibri Light" w:hAnsi="Calibri Light"/>
                <w:b/>
                <w:sz w:val="28"/>
                <w:szCs w:val="28"/>
              </w:rPr>
              <w:tag w:val="Zadejte"/>
              <w:id w:val="1107229101"/>
              <w:placeholder>
                <w:docPart w:val="20B373D07FBA4AA5BD124199E8D342D5"/>
              </w:placeholder>
            </w:sdtPr>
            <w:sdtEndPr/>
            <w:sdtContent>
              <w:r w:rsidR="00BD30E1">
                <w:rPr>
                  <w:rFonts w:ascii="Calibri Light" w:hAnsi="Calibri Light"/>
                  <w:b/>
                  <w:sz w:val="28"/>
                  <w:szCs w:val="28"/>
                </w:rPr>
                <w:t xml:space="preserve">Půdní vestavba ZUŠ Říčany </w:t>
              </w:r>
            </w:sdtContent>
          </w:sdt>
        </w:sdtContent>
      </w:sdt>
    </w:p>
    <w:p w:rsidR="0081632D" w:rsidRPr="0081632D" w:rsidRDefault="0081632D" w:rsidP="0081632D">
      <w:pPr>
        <w:spacing w:before="120" w:after="120"/>
        <w:jc w:val="center"/>
        <w:rPr>
          <w:rFonts w:ascii="Calibri Light" w:hAnsi="Calibri Light"/>
          <w:sz w:val="22"/>
          <w:szCs w:val="22"/>
        </w:rPr>
      </w:pPr>
      <w:r w:rsidRPr="0081632D">
        <w:rPr>
          <w:rFonts w:ascii="Calibri Light" w:hAnsi="Calibri Light"/>
          <w:sz w:val="22"/>
          <w:szCs w:val="22"/>
        </w:rPr>
        <w:t>uzavřen</w:t>
      </w:r>
      <w:r w:rsidR="002A2834">
        <w:rPr>
          <w:rFonts w:ascii="Calibri Light" w:hAnsi="Calibri Light"/>
          <w:sz w:val="22"/>
          <w:szCs w:val="22"/>
        </w:rPr>
        <w:t>é</w:t>
      </w:r>
      <w:r w:rsidRPr="0081632D">
        <w:rPr>
          <w:rFonts w:ascii="Calibri Light" w:hAnsi="Calibri Light"/>
          <w:sz w:val="22"/>
          <w:szCs w:val="22"/>
        </w:rPr>
        <w:t xml:space="preserve"> podle § 2586 a následujících zákona č.89/2012 Sb., občanského zákoníku v platném znění</w:t>
      </w:r>
    </w:p>
    <w:p w:rsidR="0081632D" w:rsidRPr="0081632D" w:rsidRDefault="0081632D" w:rsidP="0081632D">
      <w:pPr>
        <w:jc w:val="both"/>
        <w:rPr>
          <w:rFonts w:ascii="Calibri Light" w:hAnsi="Calibri Light"/>
          <w:sz w:val="22"/>
          <w:szCs w:val="22"/>
        </w:rPr>
      </w:pPr>
    </w:p>
    <w:p w:rsidR="0081632D" w:rsidRPr="0081632D" w:rsidRDefault="0081632D" w:rsidP="0081632D">
      <w:pPr>
        <w:jc w:val="both"/>
        <w:rPr>
          <w:rFonts w:ascii="Calibri Light" w:hAnsi="Calibri Light"/>
          <w:sz w:val="22"/>
          <w:szCs w:val="22"/>
        </w:rPr>
      </w:pPr>
    </w:p>
    <w:tbl>
      <w:tblPr>
        <w:tblStyle w:val="Mkatabulky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81632D" w:rsidRPr="0081632D" w:rsidTr="006F6849">
        <w:tc>
          <w:tcPr>
            <w:tcW w:w="3402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  <w:t>OBJEDNATEL:</w:t>
            </w:r>
          </w:p>
        </w:tc>
        <w:tc>
          <w:tcPr>
            <w:tcW w:w="6521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 w:cs="Arial"/>
                <w:b/>
                <w:bCs/>
                <w:i/>
                <w:sz w:val="22"/>
                <w:szCs w:val="22"/>
              </w:rPr>
              <w:t>Město Říčany</w:t>
            </w:r>
          </w:p>
        </w:tc>
      </w:tr>
      <w:tr w:rsidR="0081632D" w:rsidRPr="0081632D" w:rsidTr="006F6849">
        <w:tc>
          <w:tcPr>
            <w:tcW w:w="3402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sídlem:</w:t>
            </w:r>
          </w:p>
        </w:tc>
        <w:tc>
          <w:tcPr>
            <w:tcW w:w="6521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 xml:space="preserve">Masarykovo nám. 53/40, </w:t>
            </w:r>
            <w:proofErr w:type="gramStart"/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251 01  Říčany</w:t>
            </w:r>
            <w:proofErr w:type="gramEnd"/>
          </w:p>
        </w:tc>
      </w:tr>
      <w:tr w:rsidR="0081632D" w:rsidRPr="0081632D" w:rsidTr="006F6849">
        <w:tc>
          <w:tcPr>
            <w:tcW w:w="3402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zastoupený:</w:t>
            </w:r>
          </w:p>
        </w:tc>
        <w:tc>
          <w:tcPr>
            <w:tcW w:w="6521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Mgr. Vladimírem Kořenem, starostou města</w:t>
            </w:r>
            <w:r w:rsidRPr="0081632D">
              <w:rPr>
                <w:rFonts w:ascii="Calibri Light" w:hAnsi="Calibri Light" w:cs="Arial"/>
                <w:sz w:val="22"/>
                <w:szCs w:val="22"/>
              </w:rPr>
              <w:tab/>
            </w:r>
          </w:p>
        </w:tc>
      </w:tr>
      <w:tr w:rsidR="0081632D" w:rsidRPr="0081632D" w:rsidTr="006F6849">
        <w:tc>
          <w:tcPr>
            <w:tcW w:w="3402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521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/>
                <w:i/>
                <w:sz w:val="22"/>
                <w:szCs w:val="22"/>
              </w:rPr>
              <w:t>KB, a.s., pobočka Říčany</w:t>
            </w:r>
          </w:p>
        </w:tc>
      </w:tr>
      <w:tr w:rsidR="0081632D" w:rsidRPr="0081632D" w:rsidTr="006F6849">
        <w:tc>
          <w:tcPr>
            <w:tcW w:w="3402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číslo účtu:</w:t>
            </w:r>
          </w:p>
        </w:tc>
        <w:tc>
          <w:tcPr>
            <w:tcW w:w="6521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</w:tr>
      <w:tr w:rsidR="0081632D" w:rsidRPr="0081632D" w:rsidTr="006F6849">
        <w:tc>
          <w:tcPr>
            <w:tcW w:w="3402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IČO:</w:t>
            </w:r>
          </w:p>
        </w:tc>
        <w:tc>
          <w:tcPr>
            <w:tcW w:w="6521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00240702</w:t>
            </w:r>
          </w:p>
        </w:tc>
      </w:tr>
      <w:tr w:rsidR="0081632D" w:rsidRPr="0081632D" w:rsidTr="006F6849">
        <w:tc>
          <w:tcPr>
            <w:tcW w:w="3402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DIČ:</w:t>
            </w:r>
          </w:p>
        </w:tc>
        <w:tc>
          <w:tcPr>
            <w:tcW w:w="6521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CZ00240702</w:t>
            </w:r>
          </w:p>
        </w:tc>
      </w:tr>
      <w:tr w:rsidR="0081632D" w:rsidRPr="0081632D" w:rsidTr="006F6849">
        <w:tc>
          <w:tcPr>
            <w:tcW w:w="3402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Identifikátor datové schránky:</w:t>
            </w:r>
          </w:p>
        </w:tc>
        <w:tc>
          <w:tcPr>
            <w:tcW w:w="6521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 w:cs="Arial"/>
                <w:i/>
                <w:sz w:val="22"/>
                <w:szCs w:val="22"/>
              </w:rPr>
            </w:pPr>
            <w:proofErr w:type="spellStart"/>
            <w:r w:rsidRPr="0081632D">
              <w:rPr>
                <w:rFonts w:ascii="Calibri Light" w:hAnsi="Calibri Light" w:cs="Arial"/>
                <w:bCs/>
                <w:i/>
                <w:sz w:val="22"/>
                <w:szCs w:val="22"/>
              </w:rPr>
              <w:t>skjbfwd</w:t>
            </w:r>
            <w:proofErr w:type="spellEnd"/>
          </w:p>
        </w:tc>
      </w:tr>
      <w:tr w:rsidR="00A36379" w:rsidRPr="0081632D" w:rsidTr="006F6849">
        <w:tc>
          <w:tcPr>
            <w:tcW w:w="3402" w:type="dxa"/>
            <w:vAlign w:val="center"/>
          </w:tcPr>
          <w:p w:rsidR="00A36379" w:rsidRPr="0081632D" w:rsidRDefault="00A36379" w:rsidP="00A3637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osoba oprávněná jednat ve věcech technických</w:t>
            </w:r>
          </w:p>
        </w:tc>
        <w:tc>
          <w:tcPr>
            <w:tcW w:w="6521" w:type="dxa"/>
            <w:vAlign w:val="center"/>
          </w:tcPr>
          <w:p w:rsidR="00A36379" w:rsidRPr="0081632D" w:rsidRDefault="00136B61" w:rsidP="00BD30E1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204027861"/>
                <w:placeholder>
                  <w:docPart w:val="0B754E201E4D469D8B07AD368673E4B9"/>
                </w:placeholder>
              </w:sdtPr>
              <w:sdtEndPr/>
              <w:sdtContent>
                <w:r w:rsidR="00A36379">
                  <w:rPr>
                    <w:rFonts w:ascii="Calibri Light" w:hAnsi="Calibri Light"/>
                    <w:i/>
                    <w:sz w:val="22"/>
                    <w:szCs w:val="22"/>
                  </w:rPr>
                  <w:t xml:space="preserve">Ing. </w:t>
                </w:r>
                <w:r w:rsidR="00BD30E1">
                  <w:rPr>
                    <w:rFonts w:ascii="Calibri Light" w:hAnsi="Calibri Light"/>
                    <w:i/>
                    <w:sz w:val="22"/>
                    <w:szCs w:val="22"/>
                  </w:rPr>
                  <w:t>Monika Burešová</w:t>
                </w:r>
                <w:r w:rsidR="00E11244">
                  <w:rPr>
                    <w:rFonts w:ascii="Calibri Light" w:hAnsi="Calibri Light"/>
                    <w:i/>
                    <w:sz w:val="22"/>
                    <w:szCs w:val="22"/>
                  </w:rPr>
                  <w:t>, Ing. arch. Alice Štěpánková</w:t>
                </w:r>
              </w:sdtContent>
            </w:sdt>
          </w:p>
        </w:tc>
      </w:tr>
      <w:tr w:rsidR="00A36379" w:rsidRPr="0081632D" w:rsidTr="006F6849">
        <w:tc>
          <w:tcPr>
            <w:tcW w:w="3402" w:type="dxa"/>
            <w:vAlign w:val="center"/>
          </w:tcPr>
          <w:p w:rsidR="00A36379" w:rsidRPr="0081632D" w:rsidRDefault="00A36379" w:rsidP="00A3637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Technický dozor investora (TDI):</w:t>
            </w:r>
          </w:p>
        </w:tc>
        <w:tc>
          <w:tcPr>
            <w:tcW w:w="6521" w:type="dxa"/>
            <w:vAlign w:val="center"/>
          </w:tcPr>
          <w:p w:rsidR="00A36379" w:rsidRPr="0081632D" w:rsidRDefault="00136B61" w:rsidP="00BD30E1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1317412280"/>
                <w:placeholder>
                  <w:docPart w:val="AB694238FBC042349BB6B0DAADEE8D82"/>
                </w:placeholder>
              </w:sdtPr>
              <w:sdtEndPr/>
              <w:sdtContent>
                <w:r w:rsidR="00BD30E1">
                  <w:rPr>
                    <w:rFonts w:ascii="Calibri Light" w:hAnsi="Calibri Light"/>
                    <w:i/>
                    <w:sz w:val="22"/>
                    <w:szCs w:val="22"/>
                  </w:rPr>
                  <w:t xml:space="preserve">Ing. Martin Kučera </w:t>
                </w:r>
              </w:sdtContent>
            </w:sdt>
          </w:p>
        </w:tc>
      </w:tr>
      <w:tr w:rsidR="00A36379" w:rsidRPr="0081632D" w:rsidTr="006F6849">
        <w:tc>
          <w:tcPr>
            <w:tcW w:w="3402" w:type="dxa"/>
            <w:vAlign w:val="center"/>
          </w:tcPr>
          <w:p w:rsidR="00A36379" w:rsidRPr="0081632D" w:rsidRDefault="00A36379" w:rsidP="00A3637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tel.:</w:t>
            </w:r>
          </w:p>
        </w:tc>
        <w:tc>
          <w:tcPr>
            <w:tcW w:w="6521" w:type="dxa"/>
            <w:vAlign w:val="center"/>
          </w:tcPr>
          <w:p w:rsidR="00A36379" w:rsidRPr="0081632D" w:rsidRDefault="00136B61" w:rsidP="00E11244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2070871752"/>
                <w:placeholder>
                  <w:docPart w:val="B466DF8ACDA04B829B86E8D8083A4956"/>
                </w:placeholder>
              </w:sdtPr>
              <w:sdtEndPr/>
              <w:sdtContent>
                <w:r w:rsidR="00E11244">
                  <w:rPr>
                    <w:rFonts w:ascii="Calibri Light" w:hAnsi="Calibri Light"/>
                    <w:i/>
                    <w:sz w:val="22"/>
                    <w:szCs w:val="22"/>
                  </w:rPr>
                  <w:t>Kucik.m@volny.cz</w:t>
                </w:r>
              </w:sdtContent>
            </w:sdt>
          </w:p>
        </w:tc>
      </w:tr>
      <w:tr w:rsidR="00A36379" w:rsidRPr="0081632D" w:rsidTr="006F6849">
        <w:tc>
          <w:tcPr>
            <w:tcW w:w="3402" w:type="dxa"/>
            <w:vAlign w:val="center"/>
          </w:tcPr>
          <w:p w:rsidR="00A36379" w:rsidRPr="0081632D" w:rsidRDefault="00A36379" w:rsidP="00A3637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Email:</w:t>
            </w:r>
          </w:p>
        </w:tc>
        <w:tc>
          <w:tcPr>
            <w:tcW w:w="6521" w:type="dxa"/>
            <w:vAlign w:val="center"/>
          </w:tcPr>
          <w:p w:rsidR="00A36379" w:rsidRPr="0081632D" w:rsidRDefault="00A36379" w:rsidP="00BD30E1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</w:p>
        </w:tc>
      </w:tr>
      <w:tr w:rsidR="0081632D" w:rsidRPr="0081632D" w:rsidTr="006F6849">
        <w:tc>
          <w:tcPr>
            <w:tcW w:w="3402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 xml:space="preserve">dále „Objednatel“ </w:t>
            </w:r>
          </w:p>
        </w:tc>
        <w:tc>
          <w:tcPr>
            <w:tcW w:w="6521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</w:tr>
      <w:tr w:rsidR="0081632D" w:rsidRPr="0081632D" w:rsidTr="006F6849">
        <w:tc>
          <w:tcPr>
            <w:tcW w:w="3402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  <w:tc>
          <w:tcPr>
            <w:tcW w:w="6521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</w:tr>
      <w:tr w:rsidR="0081632D" w:rsidRPr="0081632D" w:rsidTr="006F6849">
        <w:tc>
          <w:tcPr>
            <w:tcW w:w="3402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  <w:tc>
          <w:tcPr>
            <w:tcW w:w="6521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</w:tr>
      <w:tr w:rsidR="007008D9" w:rsidRPr="0081632D" w:rsidTr="006F6849">
        <w:tc>
          <w:tcPr>
            <w:tcW w:w="3402" w:type="dxa"/>
            <w:vAlign w:val="center"/>
          </w:tcPr>
          <w:p w:rsidR="007008D9" w:rsidRPr="0081632D" w:rsidRDefault="007008D9" w:rsidP="007008D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  <w:t>ZHOTOVITEL:</w:t>
            </w:r>
          </w:p>
        </w:tc>
        <w:tc>
          <w:tcPr>
            <w:tcW w:w="6521" w:type="dxa"/>
            <w:vAlign w:val="center"/>
          </w:tcPr>
          <w:p w:rsidR="007008D9" w:rsidRPr="0081632D" w:rsidRDefault="00E11244" w:rsidP="007008D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b/>
                <w:i/>
                <w:sz w:val="22"/>
                <w:szCs w:val="22"/>
                <w:lang w:eastAsia="en-US"/>
              </w:rPr>
              <w:t>BUILDER CONSTRUCTIONS s.r.o.</w:t>
            </w:r>
          </w:p>
        </w:tc>
      </w:tr>
      <w:tr w:rsidR="007008D9" w:rsidRPr="0081632D" w:rsidTr="006F6849">
        <w:tc>
          <w:tcPr>
            <w:tcW w:w="3402" w:type="dxa"/>
            <w:vAlign w:val="center"/>
          </w:tcPr>
          <w:p w:rsidR="007008D9" w:rsidRPr="0081632D" w:rsidRDefault="007008D9" w:rsidP="007008D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sídlem:</w:t>
            </w:r>
          </w:p>
        </w:tc>
        <w:tc>
          <w:tcPr>
            <w:tcW w:w="6521" w:type="dxa"/>
            <w:vAlign w:val="center"/>
          </w:tcPr>
          <w:p w:rsidR="007008D9" w:rsidRPr="0081632D" w:rsidRDefault="00E11244" w:rsidP="007008D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>Magistrů 168/2, Praha 4 – Michle, 14000</w:t>
            </w:r>
          </w:p>
        </w:tc>
      </w:tr>
      <w:tr w:rsidR="007008D9" w:rsidRPr="0081632D" w:rsidTr="006F6849">
        <w:tc>
          <w:tcPr>
            <w:tcW w:w="3402" w:type="dxa"/>
            <w:vAlign w:val="center"/>
          </w:tcPr>
          <w:p w:rsidR="007008D9" w:rsidRPr="0081632D" w:rsidRDefault="007008D9" w:rsidP="007008D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zastoupený:</w:t>
            </w:r>
          </w:p>
        </w:tc>
        <w:tc>
          <w:tcPr>
            <w:tcW w:w="6521" w:type="dxa"/>
            <w:vAlign w:val="center"/>
          </w:tcPr>
          <w:p w:rsidR="007008D9" w:rsidRPr="00316E53" w:rsidRDefault="00E11244" w:rsidP="00E11244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>
              <w:rPr>
                <w:rFonts w:ascii="Calibri Light" w:hAnsi="Calibri Light"/>
                <w:i/>
                <w:sz w:val="22"/>
                <w:szCs w:val="22"/>
              </w:rPr>
              <w:t xml:space="preserve">Romanem </w:t>
            </w:r>
            <w:proofErr w:type="spellStart"/>
            <w:r>
              <w:rPr>
                <w:rFonts w:ascii="Calibri Light" w:hAnsi="Calibri Light"/>
                <w:i/>
                <w:sz w:val="22"/>
                <w:szCs w:val="22"/>
              </w:rPr>
              <w:t>Pipasikem</w:t>
            </w:r>
            <w:proofErr w:type="spellEnd"/>
          </w:p>
        </w:tc>
      </w:tr>
      <w:tr w:rsidR="007008D9" w:rsidRPr="0081632D" w:rsidTr="006F6849">
        <w:tc>
          <w:tcPr>
            <w:tcW w:w="3402" w:type="dxa"/>
            <w:vAlign w:val="center"/>
          </w:tcPr>
          <w:p w:rsidR="007008D9" w:rsidRPr="0081632D" w:rsidRDefault="007008D9" w:rsidP="007008D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521" w:type="dxa"/>
            <w:vAlign w:val="center"/>
          </w:tcPr>
          <w:p w:rsidR="007008D9" w:rsidRPr="0081632D" w:rsidRDefault="00E11244" w:rsidP="007008D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>Československá obchodní banka, a.s.</w:t>
            </w:r>
          </w:p>
        </w:tc>
      </w:tr>
      <w:tr w:rsidR="007008D9" w:rsidRPr="0081632D" w:rsidTr="006F6849">
        <w:tc>
          <w:tcPr>
            <w:tcW w:w="3402" w:type="dxa"/>
            <w:vAlign w:val="center"/>
          </w:tcPr>
          <w:p w:rsidR="007008D9" w:rsidRPr="0081632D" w:rsidRDefault="007008D9" w:rsidP="007008D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číslo účtu:</w:t>
            </w:r>
          </w:p>
        </w:tc>
        <w:tc>
          <w:tcPr>
            <w:tcW w:w="6521" w:type="dxa"/>
            <w:vAlign w:val="center"/>
          </w:tcPr>
          <w:p w:rsidR="007008D9" w:rsidRPr="0081632D" w:rsidRDefault="007008D9" w:rsidP="002C70E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</w:tc>
      </w:tr>
      <w:tr w:rsidR="007008D9" w:rsidRPr="0081632D" w:rsidTr="006F6849">
        <w:tc>
          <w:tcPr>
            <w:tcW w:w="3402" w:type="dxa"/>
            <w:vAlign w:val="center"/>
          </w:tcPr>
          <w:p w:rsidR="007008D9" w:rsidRPr="0081632D" w:rsidRDefault="007008D9" w:rsidP="007008D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IČO:</w:t>
            </w:r>
          </w:p>
        </w:tc>
        <w:tc>
          <w:tcPr>
            <w:tcW w:w="6521" w:type="dxa"/>
            <w:vAlign w:val="center"/>
          </w:tcPr>
          <w:p w:rsidR="007008D9" w:rsidRPr="0081632D" w:rsidRDefault="00E11244" w:rsidP="007008D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>04543181</w:t>
            </w:r>
          </w:p>
        </w:tc>
      </w:tr>
      <w:tr w:rsidR="007008D9" w:rsidRPr="0081632D" w:rsidTr="006F6849">
        <w:tc>
          <w:tcPr>
            <w:tcW w:w="3402" w:type="dxa"/>
            <w:vAlign w:val="center"/>
          </w:tcPr>
          <w:p w:rsidR="007008D9" w:rsidRPr="0081632D" w:rsidRDefault="007008D9" w:rsidP="007008D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DIČ:</w:t>
            </w:r>
          </w:p>
        </w:tc>
        <w:tc>
          <w:tcPr>
            <w:tcW w:w="6521" w:type="dxa"/>
            <w:vAlign w:val="center"/>
          </w:tcPr>
          <w:p w:rsidR="007008D9" w:rsidRPr="0081632D" w:rsidRDefault="00136B61" w:rsidP="007008D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1603102936"/>
                <w:placeholder>
                  <w:docPart w:val="AEE11F7BDDE142A79FA3F9B8751E47C2"/>
                </w:placeholder>
              </w:sdtPr>
              <w:sdtEndPr/>
              <w:sdtContent>
                <w:r w:rsidR="007008D9">
                  <w:rPr>
                    <w:rFonts w:ascii="Calibri Light" w:hAnsi="Calibri Light"/>
                    <w:i/>
                    <w:sz w:val="22"/>
                    <w:szCs w:val="22"/>
                  </w:rPr>
                  <w:t xml:space="preserve"> </w:t>
                </w:r>
                <w:r w:rsidR="00E11244">
                  <w:rPr>
                    <w:rFonts w:ascii="Calibri Light" w:hAnsi="Calibri Light"/>
                    <w:i/>
                    <w:sz w:val="22"/>
                    <w:szCs w:val="22"/>
                  </w:rPr>
                  <w:t>CZ04543181</w:t>
                </w:r>
                <w:r w:rsidR="007008D9">
                  <w:rPr>
                    <w:rFonts w:ascii="Calibri Light" w:hAnsi="Calibri Light"/>
                    <w:i/>
                    <w:sz w:val="22"/>
                    <w:szCs w:val="22"/>
                  </w:rPr>
                  <w:t xml:space="preserve">                                                                              </w:t>
                </w:r>
              </w:sdtContent>
            </w:sdt>
          </w:p>
        </w:tc>
      </w:tr>
      <w:tr w:rsidR="007008D9" w:rsidRPr="0081632D" w:rsidTr="006F6849">
        <w:tc>
          <w:tcPr>
            <w:tcW w:w="3402" w:type="dxa"/>
            <w:vAlign w:val="center"/>
          </w:tcPr>
          <w:p w:rsidR="007008D9" w:rsidRPr="0081632D" w:rsidRDefault="007008D9" w:rsidP="007008D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Identifikátor datové schránky</w:t>
            </w:r>
          </w:p>
        </w:tc>
        <w:tc>
          <w:tcPr>
            <w:tcW w:w="6521" w:type="dxa"/>
            <w:vAlign w:val="center"/>
          </w:tcPr>
          <w:p w:rsidR="007008D9" w:rsidRPr="0081632D" w:rsidRDefault="00E11244" w:rsidP="007008D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>
              <w:rPr>
                <w:rFonts w:ascii="Calibri Light" w:hAnsi="Calibri Light"/>
                <w:i/>
                <w:sz w:val="22"/>
                <w:szCs w:val="22"/>
              </w:rPr>
              <w:t>ts7bhpq</w:t>
            </w:r>
          </w:p>
        </w:tc>
      </w:tr>
      <w:tr w:rsidR="007008D9" w:rsidRPr="0081632D" w:rsidTr="006F6849">
        <w:tc>
          <w:tcPr>
            <w:tcW w:w="3402" w:type="dxa"/>
            <w:vAlign w:val="center"/>
          </w:tcPr>
          <w:p w:rsidR="007008D9" w:rsidRDefault="007008D9" w:rsidP="007008D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osoba oprávněná jednat ve věcech technických</w:t>
            </w:r>
          </w:p>
          <w:p w:rsidR="00E11244" w:rsidRDefault="00E11244" w:rsidP="00E11244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 xml:space="preserve">tel.: </w:t>
            </w:r>
          </w:p>
          <w:p w:rsidR="00E11244" w:rsidRDefault="00E11244" w:rsidP="00E11244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 xml:space="preserve">email:  </w:t>
            </w:r>
          </w:p>
          <w:p w:rsidR="00E11244" w:rsidRPr="0081632D" w:rsidRDefault="00E11244" w:rsidP="00E11244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521" w:type="dxa"/>
            <w:vAlign w:val="center"/>
          </w:tcPr>
          <w:p w:rsidR="007008D9" w:rsidRDefault="00E11244" w:rsidP="00E11244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 xml:space="preserve">Ing. Milan Hlaváček /Petr Jiskra </w:t>
            </w:r>
          </w:p>
          <w:p w:rsidR="00E11244" w:rsidRDefault="00E11244" w:rsidP="00E11244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>602 539 200 / 737 854 642</w:t>
            </w:r>
          </w:p>
          <w:p w:rsidR="00E11244" w:rsidRDefault="00136B61" w:rsidP="00E11244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hyperlink r:id="rId9" w:history="1">
              <w:r w:rsidR="00E11244" w:rsidRPr="00A71BE5">
                <w:rPr>
                  <w:rStyle w:val="Hypertextovodkaz"/>
                  <w:rFonts w:ascii="Calibri Light" w:eastAsia="Calibri" w:hAnsi="Calibri Light" w:cs="Arial"/>
                  <w:i/>
                  <w:sz w:val="22"/>
                  <w:szCs w:val="22"/>
                  <w:lang w:eastAsia="en-US"/>
                </w:rPr>
                <w:t>hlavacek@kohos.cz</w:t>
              </w:r>
            </w:hyperlink>
            <w:r w:rsidR="00E11244"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 xml:space="preserve"> / jiskra.builder@gmail.com</w:t>
            </w:r>
          </w:p>
          <w:p w:rsidR="00E11244" w:rsidRPr="0081632D" w:rsidRDefault="00E11244" w:rsidP="00E11244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</w:p>
        </w:tc>
      </w:tr>
      <w:tr w:rsidR="0081632D" w:rsidRPr="0081632D" w:rsidTr="006F6849">
        <w:tc>
          <w:tcPr>
            <w:tcW w:w="3402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>dále „Zhotovitel“</w:t>
            </w:r>
          </w:p>
        </w:tc>
        <w:tc>
          <w:tcPr>
            <w:tcW w:w="6521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</w:tr>
    </w:tbl>
    <w:p w:rsidR="0081632D" w:rsidRPr="0081632D" w:rsidRDefault="0081632D" w:rsidP="0081632D">
      <w:pPr>
        <w:jc w:val="both"/>
        <w:rPr>
          <w:rFonts w:ascii="Calibri Light" w:eastAsia="Calibri" w:hAnsi="Calibri Light"/>
          <w:sz w:val="22"/>
          <w:szCs w:val="22"/>
          <w:lang w:eastAsia="en-US"/>
        </w:rPr>
      </w:pPr>
      <w:r w:rsidRPr="0081632D">
        <w:rPr>
          <w:rFonts w:ascii="Calibri Light" w:eastAsia="Calibri" w:hAnsi="Calibri Light"/>
          <w:sz w:val="22"/>
          <w:szCs w:val="22"/>
          <w:lang w:eastAsia="en-US"/>
        </w:rPr>
        <w:t xml:space="preserve"> </w:t>
      </w:r>
    </w:p>
    <w:p w:rsidR="0081632D" w:rsidRDefault="0081632D" w:rsidP="0081632D">
      <w:pPr>
        <w:suppressAutoHyphens w:val="0"/>
        <w:rPr>
          <w:rFonts w:ascii="Calibri Light" w:hAnsi="Calibri Light"/>
          <w:b/>
          <w:iCs/>
          <w:sz w:val="22"/>
          <w:szCs w:val="22"/>
        </w:rPr>
      </w:pPr>
      <w:r w:rsidRPr="0081632D">
        <w:rPr>
          <w:rFonts w:ascii="Calibri Light" w:eastAsia="Calibri" w:hAnsi="Calibri Light"/>
          <w:sz w:val="22"/>
          <w:szCs w:val="22"/>
          <w:lang w:eastAsia="en-US"/>
        </w:rPr>
        <w:t>(Objednatel a zhotovitel společně jsou dále v textu označováni jako „smluvní strany“)</w:t>
      </w:r>
      <w:r>
        <w:rPr>
          <w:rFonts w:ascii="Calibri Light" w:hAnsi="Calibri Light"/>
          <w:b/>
          <w:iCs/>
          <w:sz w:val="22"/>
          <w:szCs w:val="22"/>
        </w:rPr>
        <w:br w:type="page"/>
      </w:r>
    </w:p>
    <w:p w:rsidR="00AA4B69" w:rsidRPr="0081632D" w:rsidRDefault="0081632D" w:rsidP="0081632D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lastRenderedPageBreak/>
        <w:t xml:space="preserve">Předmět </w:t>
      </w:r>
      <w:r w:rsidR="002A2834"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dodatku</w:t>
      </w:r>
    </w:p>
    <w:p w:rsidR="002A2834" w:rsidRDefault="002A2834" w:rsidP="002A2834">
      <w:pPr>
        <w:pStyle w:val="Normlnweb"/>
        <w:spacing w:after="60"/>
        <w:jc w:val="both"/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</w:pPr>
      <w:r w:rsidRPr="002A2834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Předmětem tohoto dodatku č.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-941221130"/>
          <w:placeholder>
            <w:docPart w:val="31EA1D04D66B42D5BD987CDB353FF4DB"/>
          </w:placeholder>
        </w:sdtPr>
        <w:sdtEndPr/>
        <w:sdtContent>
          <w:r w:rsidR="00BD30E1">
            <w:rPr>
              <w:rFonts w:ascii="Calibri Light" w:hAnsi="Calibri Light" w:cs="Segoe UI"/>
              <w:i/>
              <w:sz w:val="22"/>
              <w:szCs w:val="22"/>
            </w:rPr>
            <w:t>1</w:t>
          </w:r>
        </w:sdtContent>
      </w:sdt>
      <w:r w:rsidRPr="002A2834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 je stanovení </w:t>
      </w:r>
      <w:sdt>
        <w:sdtPr>
          <w:rPr>
            <w:rFonts w:ascii="Calibri Light" w:hAnsi="Calibri Light" w:cs="Times New Roman"/>
            <w:color w:val="auto"/>
            <w:sz w:val="22"/>
            <w:szCs w:val="20"/>
          </w:rPr>
          <w:id w:val="-1286348299"/>
          <w:placeholder>
            <w:docPart w:val="5F1BA29C20F24B50A83452EAAC194794"/>
          </w:placeholder>
          <w:comboBox>
            <w:listItem w:value="Zvolte položku."/>
            <w:listItem w:displayText="víceprací" w:value="víceprací"/>
            <w:listItem w:displayText="méněprací" w:value="méněprací"/>
            <w:listItem w:displayText="víceprací a méněprací" w:value="víceprací a méněprací"/>
          </w:comboBox>
        </w:sdtPr>
        <w:sdtEndPr/>
        <w:sdtContent>
          <w:r w:rsidR="00BD30E1">
            <w:rPr>
              <w:rFonts w:ascii="Calibri Light" w:hAnsi="Calibri Light" w:cs="Times New Roman"/>
              <w:color w:val="auto"/>
              <w:sz w:val="22"/>
              <w:szCs w:val="20"/>
            </w:rPr>
            <w:t xml:space="preserve">víceprací </w:t>
          </w:r>
        </w:sdtContent>
      </w:sdt>
      <w:r w:rsidRPr="002A2834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 na akci „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545034492"/>
          <w:placeholder>
            <w:docPart w:val="15736BFF8B3542B69C1C4F61B25452B6"/>
          </w:placeholder>
        </w:sdtPr>
        <w:sdtEndPr/>
        <w:sdtContent>
          <w:sdt>
            <w:sdtPr>
              <w:rPr>
                <w:rFonts w:ascii="Calibri Light" w:hAnsi="Calibri Light" w:cs="Segoe UI"/>
                <w:i/>
                <w:sz w:val="22"/>
                <w:szCs w:val="22"/>
              </w:rPr>
              <w:tag w:val="Zadejte"/>
              <w:id w:val="-1832986471"/>
              <w:placeholder>
                <w:docPart w:val="FB76E04786AA49FF9F4E055BACCF3CA0"/>
              </w:placeholder>
            </w:sdtPr>
            <w:sdtEndPr/>
            <w:sdtContent>
              <w:r w:rsidR="00BD30E1">
                <w:rPr>
                  <w:rFonts w:ascii="Calibri Light" w:hAnsi="Calibri Light" w:cs="Segoe UI"/>
                  <w:i/>
                  <w:sz w:val="22"/>
                  <w:szCs w:val="22"/>
                </w:rPr>
                <w:t>Půdní vest</w:t>
              </w:r>
              <w:r w:rsidR="00E11244">
                <w:rPr>
                  <w:rFonts w:ascii="Calibri Light" w:hAnsi="Calibri Light" w:cs="Segoe UI"/>
                  <w:i/>
                  <w:sz w:val="22"/>
                  <w:szCs w:val="22"/>
                </w:rPr>
                <w:t>a</w:t>
              </w:r>
              <w:r w:rsidR="00BD30E1">
                <w:rPr>
                  <w:rFonts w:ascii="Calibri Light" w:hAnsi="Calibri Light" w:cs="Segoe UI"/>
                  <w:i/>
                  <w:sz w:val="22"/>
                  <w:szCs w:val="22"/>
                </w:rPr>
                <w:t>vba ZUŠ Říčany</w:t>
              </w:r>
            </w:sdtContent>
          </w:sdt>
        </w:sdtContent>
      </w:sdt>
      <w:r w:rsidRPr="002A2834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“</w:t>
      </w:r>
      <w:r w:rsidR="00E11244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.</w:t>
      </w:r>
    </w:p>
    <w:p w:rsidR="002674CC" w:rsidRPr="002674CC" w:rsidRDefault="002674CC" w:rsidP="002A2834">
      <w:pPr>
        <w:pStyle w:val="Normlnweb"/>
        <w:spacing w:after="60"/>
        <w:ind w:left="360"/>
        <w:jc w:val="both"/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</w:pPr>
      <w:r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 </w:t>
      </w:r>
    </w:p>
    <w:p w:rsidR="00AA4B69" w:rsidRPr="002674CC" w:rsidRDefault="002A2834" w:rsidP="002674CC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Předmět plnění</w:t>
      </w:r>
    </w:p>
    <w:p w:rsidR="008A5156" w:rsidRPr="00B11CFC" w:rsidRDefault="002A2834" w:rsidP="002A2834">
      <w:pPr>
        <w:pStyle w:val="Normlnweb"/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2A283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Změna </w:t>
      </w:r>
      <w:r w:rsidRPr="00B11CFC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předmětu plnění spočívá ve </w:t>
      </w:r>
      <w:sdt>
        <w:sdtPr>
          <w:rPr>
            <w:rFonts w:ascii="Calibri Light" w:hAnsi="Calibri Light" w:cs="Times New Roman"/>
            <w:color w:val="auto"/>
            <w:sz w:val="22"/>
            <w:szCs w:val="20"/>
          </w:rPr>
          <w:id w:val="1355693943"/>
          <w:placeholder>
            <w:docPart w:val="E11FEB11D75E48D0A6194A669DA83554"/>
          </w:placeholder>
          <w:comboBox>
            <w:listItem w:value="Zvolte položku."/>
            <w:listItem w:displayText="vícepracích" w:value="vícepracích"/>
            <w:listItem w:displayText="méněpracích" w:value="méněpracích"/>
            <w:listItem w:displayText="vícepracích a méněpracích" w:value="vícepracích a méněpracích"/>
          </w:comboBox>
        </w:sdtPr>
        <w:sdtEndPr/>
        <w:sdtContent>
          <w:r w:rsidR="00BD30E1">
            <w:rPr>
              <w:rFonts w:ascii="Calibri Light" w:hAnsi="Calibri Light" w:cs="Times New Roman"/>
              <w:color w:val="auto"/>
              <w:sz w:val="22"/>
              <w:szCs w:val="20"/>
            </w:rPr>
            <w:t>víceprací</w:t>
          </w:r>
          <w:r w:rsidR="00E11244">
            <w:rPr>
              <w:rFonts w:ascii="Calibri Light" w:hAnsi="Calibri Light" w:cs="Times New Roman"/>
              <w:color w:val="auto"/>
              <w:sz w:val="22"/>
              <w:szCs w:val="20"/>
            </w:rPr>
            <w:t xml:space="preserve">ch </w:t>
          </w:r>
          <w:r w:rsidR="00BD30E1">
            <w:rPr>
              <w:rFonts w:ascii="Calibri Light" w:hAnsi="Calibri Light" w:cs="Times New Roman"/>
              <w:color w:val="auto"/>
              <w:sz w:val="22"/>
              <w:szCs w:val="20"/>
            </w:rPr>
            <w:t xml:space="preserve"> </w:t>
          </w:r>
        </w:sdtContent>
      </w:sdt>
      <w:r w:rsidRPr="00B11CFC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pro realizaci předmětu díla, t</w:t>
      </w:r>
      <w:r w:rsidR="007008D9" w:rsidRPr="00B11CFC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ak jak jsou uvedeny ve změnovém listu</w:t>
      </w:r>
      <w:r w:rsidRPr="00B11CFC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č. </w:t>
      </w:r>
      <w:sdt>
        <w:sdtPr>
          <w:rPr>
            <w:rFonts w:ascii="Calibri Light" w:hAnsi="Calibri Light" w:cs="Segoe UI"/>
            <w:sz w:val="22"/>
            <w:szCs w:val="22"/>
          </w:rPr>
          <w:tag w:val="Zadejte"/>
          <w:id w:val="246242182"/>
          <w:placeholder>
            <w:docPart w:val="D913BBF3AC4F47DFAA7D995BDBBEA1C3"/>
          </w:placeholder>
        </w:sdtPr>
        <w:sdtEndPr/>
        <w:sdtContent>
          <w:r w:rsidR="00BD30E1">
            <w:rPr>
              <w:rFonts w:ascii="Calibri Light" w:hAnsi="Calibri Light" w:cs="Segoe UI"/>
              <w:sz w:val="22"/>
              <w:szCs w:val="22"/>
            </w:rPr>
            <w:t>1</w:t>
          </w:r>
        </w:sdtContent>
      </w:sdt>
      <w:r w:rsidR="007008D9" w:rsidRPr="00B11CFC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, který</w:t>
      </w:r>
      <w:r w:rsidRPr="00B11CFC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  <w:r w:rsidR="007008D9" w:rsidRPr="00B11CFC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je přílohou</w:t>
      </w:r>
      <w:r w:rsidRPr="00B11CFC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tohoto dodatku č.</w:t>
      </w:r>
      <w:r w:rsidRPr="00B11CFC">
        <w:rPr>
          <w:rFonts w:ascii="Calibri Light" w:hAnsi="Calibri Light"/>
          <w:b/>
          <w:color w:val="auto"/>
          <w:kern w:val="1"/>
          <w:sz w:val="22"/>
          <w:szCs w:val="22"/>
          <w:lang w:eastAsia="ar-SA"/>
        </w:rPr>
        <w:t xml:space="preserve"> </w:t>
      </w:r>
      <w:sdt>
        <w:sdtPr>
          <w:rPr>
            <w:rFonts w:ascii="Calibri Light" w:hAnsi="Calibri Light" w:cs="Segoe UI"/>
            <w:sz w:val="22"/>
            <w:szCs w:val="22"/>
          </w:rPr>
          <w:tag w:val="Zadejte"/>
          <w:id w:val="937791404"/>
          <w:placeholder>
            <w:docPart w:val="C6D43763BC94415794AF81490246304C"/>
          </w:placeholder>
        </w:sdtPr>
        <w:sdtEndPr/>
        <w:sdtContent>
          <w:r w:rsidR="00BD30E1">
            <w:rPr>
              <w:rFonts w:ascii="Calibri Light" w:hAnsi="Calibri Light" w:cs="Segoe UI"/>
              <w:sz w:val="22"/>
              <w:szCs w:val="22"/>
            </w:rPr>
            <w:t>1</w:t>
          </w:r>
          <w:r w:rsidR="00A36379" w:rsidRPr="00B11CFC">
            <w:rPr>
              <w:rFonts w:ascii="Calibri Light" w:hAnsi="Calibri Light" w:cs="Segoe UI"/>
              <w:sz w:val="22"/>
              <w:szCs w:val="22"/>
            </w:rPr>
            <w:t xml:space="preserve"> </w:t>
          </w:r>
        </w:sdtContent>
      </w:sdt>
      <w:r w:rsidRPr="00B11CFC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k SOD.</w:t>
      </w:r>
    </w:p>
    <w:p w:rsidR="00AA4B69" w:rsidRPr="002674CC" w:rsidRDefault="002A2834" w:rsidP="002674CC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Doba provádění díla</w:t>
      </w:r>
    </w:p>
    <w:p w:rsidR="00004D75" w:rsidRPr="00004D75" w:rsidRDefault="00847112" w:rsidP="00847112">
      <w:pPr>
        <w:pStyle w:val="AAOdstavec"/>
        <w:spacing w:after="60"/>
        <w:rPr>
          <w:rFonts w:ascii="Calibri Light" w:hAnsi="Calibri Light" w:cs="Segoe UI"/>
          <w:sz w:val="22"/>
          <w:szCs w:val="22"/>
        </w:rPr>
      </w:pPr>
      <w:r w:rsidRPr="00847112">
        <w:rPr>
          <w:rFonts w:ascii="Calibri Light" w:hAnsi="Calibri Light"/>
          <w:snapToGrid/>
          <w:kern w:val="1"/>
          <w:sz w:val="22"/>
          <w:szCs w:val="22"/>
          <w:lang w:eastAsia="ar-SA"/>
        </w:rPr>
        <w:t xml:space="preserve">Doba provádění díla se dodatkem </w:t>
      </w:r>
      <w:proofErr w:type="gramStart"/>
      <w:r w:rsidRPr="00847112">
        <w:rPr>
          <w:rFonts w:ascii="Calibri Light" w:hAnsi="Calibri Light"/>
          <w:snapToGrid/>
          <w:kern w:val="1"/>
          <w:sz w:val="22"/>
          <w:szCs w:val="22"/>
          <w:lang w:eastAsia="ar-SA"/>
        </w:rPr>
        <w:t>č</w:t>
      </w:r>
      <w:r w:rsidRPr="00B11CFC">
        <w:rPr>
          <w:rFonts w:ascii="Calibri Light" w:hAnsi="Calibri Light"/>
          <w:snapToGrid/>
          <w:kern w:val="1"/>
          <w:sz w:val="22"/>
          <w:szCs w:val="22"/>
          <w:lang w:eastAsia="ar-SA"/>
        </w:rPr>
        <w:t>.</w:t>
      </w:r>
      <w:r w:rsidR="00BD30E1">
        <w:rPr>
          <w:rFonts w:ascii="Calibri Light" w:hAnsi="Calibri Light"/>
          <w:snapToGrid/>
          <w:kern w:val="1"/>
          <w:sz w:val="22"/>
          <w:szCs w:val="22"/>
          <w:lang w:eastAsia="ar-SA"/>
        </w:rPr>
        <w:t>1</w:t>
      </w:r>
      <w:r w:rsidR="00B11CFC" w:rsidRPr="00B11CFC">
        <w:rPr>
          <w:rFonts w:ascii="Calibri Light" w:hAnsi="Calibri Light" w:cs="Segoe UI"/>
          <w:sz w:val="22"/>
          <w:szCs w:val="22"/>
        </w:rPr>
        <w:t xml:space="preserve"> nemění</w:t>
      </w:r>
      <w:proofErr w:type="gramEnd"/>
      <w:r w:rsidR="00004D75" w:rsidRPr="00B11CFC">
        <w:rPr>
          <w:rFonts w:ascii="Calibri Light" w:hAnsi="Calibri Light" w:cs="Segoe UI"/>
          <w:sz w:val="22"/>
          <w:szCs w:val="22"/>
        </w:rPr>
        <w:t>.</w:t>
      </w:r>
    </w:p>
    <w:p w:rsidR="00AA4B69" w:rsidRPr="00323D9C" w:rsidRDefault="00847112" w:rsidP="00323D9C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Cena díla</w:t>
      </w:r>
    </w:p>
    <w:p w:rsidR="006F6849" w:rsidRDefault="00E11244" w:rsidP="006F6849">
      <w:pPr>
        <w:pStyle w:val="Normlnweb"/>
        <w:numPr>
          <w:ilvl w:val="0"/>
          <w:numId w:val="7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Celková cena díla dle původního znění smlouvy o dílo činí 4 105 182,13 Kč bez DPH, tj. 4 967 270,38 Kč včetně DPH. Cena dle ZL </w:t>
      </w:r>
      <w:proofErr w:type="gramStart"/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uvedených  v čl.</w:t>
      </w:r>
      <w:proofErr w:type="gramEnd"/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II. tohoto dodatku  č. 1 se sjednávají takto: </w:t>
      </w:r>
    </w:p>
    <w:p w:rsidR="006F6849" w:rsidRDefault="006F6849" w:rsidP="006F6849">
      <w:pPr>
        <w:pStyle w:val="Normlnweb"/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  <w:bookmarkStart w:id="1" w:name="_MON_1570457438"/>
      <w:bookmarkEnd w:id="1"/>
      <w:r w:rsidR="00DD5F59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object w:dxaOrig="10278" w:dyaOrig="1337" w14:anchorId="02FF22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9.25pt;height:65.25pt" o:ole="">
            <v:imagedata r:id="rId10" o:title=""/>
          </v:shape>
          <o:OLEObject Type="Embed" ProgID="Excel.Sheet.12" ShapeID="_x0000_i1025" DrawAspect="Content" ObjectID="_1625904378" r:id="rId11"/>
        </w:object>
      </w:r>
    </w:p>
    <w:p w:rsidR="00A36379" w:rsidRDefault="00DD5F59" w:rsidP="00A36379">
      <w:pPr>
        <w:pStyle w:val="Normlnweb"/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4.2    Z </w:t>
      </w:r>
      <w:proofErr w:type="gramStart"/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důvodů  výše</w:t>
      </w:r>
      <w:proofErr w:type="gramEnd"/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uvedených víceprací se celková cena zvyšuje na 4 142 137,11 a s DPH činí 5 011</w:t>
      </w:r>
      <w:r w:rsidR="00BC1E3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 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958</w:t>
      </w:r>
      <w:r w:rsidR="00BC1E3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,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90 Kč.</w:t>
      </w:r>
    </w:p>
    <w:p w:rsidR="00AA4B69" w:rsidRPr="00A85A37" w:rsidRDefault="0010234E" w:rsidP="00DD5F59">
      <w:pPr>
        <w:pStyle w:val="Nadpis1"/>
        <w:keepNext w:val="0"/>
        <w:suppressAutoHyphens w:val="0"/>
        <w:spacing w:before="240" w:after="120"/>
        <w:ind w:left="360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O</w:t>
      </w:r>
      <w:r w:rsidR="00847112"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statní a závěrečná ustanovení</w:t>
      </w:r>
    </w:p>
    <w:p w:rsidR="00847112" w:rsidRPr="00847112" w:rsidRDefault="00847112" w:rsidP="00847112">
      <w:pPr>
        <w:pStyle w:val="Normlnweb"/>
        <w:numPr>
          <w:ilvl w:val="0"/>
          <w:numId w:val="9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Ostatní ustanovení smlouvy zůstávají v platnosti a nezměněné</w:t>
      </w:r>
    </w:p>
    <w:p w:rsidR="00847112" w:rsidRPr="00847112" w:rsidRDefault="00847112" w:rsidP="00847112">
      <w:pPr>
        <w:pStyle w:val="Normlnweb"/>
        <w:numPr>
          <w:ilvl w:val="0"/>
          <w:numId w:val="9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Tento </w:t>
      </w:r>
      <w:r w:rsidRPr="00B11CFC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dodatek č. </w:t>
      </w:r>
      <w:sdt>
        <w:sdtPr>
          <w:rPr>
            <w:rFonts w:ascii="Calibri Light" w:hAnsi="Calibri Light" w:cs="Segoe UI"/>
            <w:sz w:val="22"/>
            <w:szCs w:val="22"/>
          </w:rPr>
          <w:tag w:val="Zadejte"/>
          <w:id w:val="482049225"/>
          <w:placeholder>
            <w:docPart w:val="0A222887EA9944A8A653AF0A14EA9134"/>
          </w:placeholder>
        </w:sdtPr>
        <w:sdtEndPr/>
        <w:sdtContent>
          <w:r w:rsidR="00E94339">
            <w:rPr>
              <w:rFonts w:ascii="Calibri Light" w:hAnsi="Calibri Light" w:cs="Segoe UI"/>
              <w:sz w:val="22"/>
              <w:szCs w:val="22"/>
            </w:rPr>
            <w:t>1</w:t>
          </w:r>
        </w:sdtContent>
      </w:sdt>
      <w:r w:rsidRPr="00B11CFC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nabývá</w:t>
      </w: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platnosti </w:t>
      </w:r>
      <w:r w:rsidR="009F560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dnem podpisu oprávněnými zástupci obou smluvních stran a účinnosti dnem zveřejnění v registru smluv.</w:t>
      </w: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</w:p>
    <w:p w:rsidR="00847112" w:rsidRPr="00847112" w:rsidRDefault="00847112" w:rsidP="00847112">
      <w:pPr>
        <w:pStyle w:val="Normlnweb"/>
        <w:numPr>
          <w:ilvl w:val="0"/>
          <w:numId w:val="9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Je sepsán ve </w:t>
      </w:r>
      <w:r w:rsidR="00A36379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3</w:t>
      </w: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vyhotoveních, z nichž objednatel obdrží </w:t>
      </w:r>
      <w:r w:rsidR="00A36379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dva</w:t>
      </w: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a zhotovitel jedno vyhotovení. </w:t>
      </w:r>
    </w:p>
    <w:p w:rsidR="00BD30E1" w:rsidRDefault="00DD5F59" w:rsidP="00847112">
      <w:pPr>
        <w:pStyle w:val="Normlnweb"/>
        <w:numPr>
          <w:ilvl w:val="0"/>
          <w:numId w:val="9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Tento dodatek č. 1 se uzavírá na základě směrnice č. 5/2016 o zadávání veřejných zakázek dle čl. </w:t>
      </w:r>
      <w:proofErr w:type="gramStart"/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XV..</w:t>
      </w:r>
      <w:proofErr w:type="gramEnd"/>
      <w:r w:rsidR="00BD30E1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</w:p>
    <w:p w:rsidR="00847112" w:rsidRPr="00CB211B" w:rsidRDefault="00847112" w:rsidP="00847112">
      <w:pPr>
        <w:pStyle w:val="Normlnweb"/>
        <w:numPr>
          <w:ilvl w:val="0"/>
          <w:numId w:val="9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CB211B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Obě smluvní strany souhlasně prohlašují, že obsah a rozsah tohoto dodatku je jim znám a s jeho obsahem souhlasí, což stvrzují svým podpisem.</w:t>
      </w:r>
    </w:p>
    <w:p w:rsidR="008A5156" w:rsidRPr="0081632D" w:rsidRDefault="00847112" w:rsidP="00847112">
      <w:pPr>
        <w:pStyle w:val="Normlnweb"/>
        <w:numPr>
          <w:ilvl w:val="0"/>
          <w:numId w:val="9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Smluvní strany berou na vědomí, že tento dodatek SOD podléhá povinnosti uveřejnění v registru smluv vedeném Ministerstvem vnitra ČR. Smluvní strany prohlašují, že žádné údaje v tomto dodatku SOD netvoří předmět obchodního tajemství. Smluvní strany se dohodly, že uveřejnění tohoto dodatku SOD v registru smluv zajistí město Říčany.</w:t>
      </w:r>
    </w:p>
    <w:p w:rsidR="00737E9C" w:rsidRPr="0081632D" w:rsidRDefault="00737E9C" w:rsidP="00EA2926">
      <w:pPr>
        <w:pBdr>
          <w:bottom w:val="single" w:sz="4" w:space="1" w:color="auto"/>
        </w:pBdr>
        <w:jc w:val="both"/>
        <w:rPr>
          <w:rFonts w:ascii="Calibri Light" w:hAnsi="Calibri Light" w:cs="Arial"/>
          <w:sz w:val="22"/>
          <w:szCs w:val="22"/>
        </w:rPr>
      </w:pPr>
      <w:r w:rsidRPr="0081632D">
        <w:rPr>
          <w:rFonts w:ascii="Calibri Light" w:hAnsi="Calibri Light" w:cs="Arial"/>
          <w:sz w:val="22"/>
          <w:szCs w:val="22"/>
        </w:rPr>
        <w:t xml:space="preserve">Přílohy tvoří nedílnou součást smlouvy. </w:t>
      </w:r>
    </w:p>
    <w:p w:rsidR="00603701" w:rsidRPr="0081632D" w:rsidRDefault="00603701" w:rsidP="00603701">
      <w:pPr>
        <w:jc w:val="both"/>
        <w:rPr>
          <w:rFonts w:ascii="Calibri Light" w:hAnsi="Calibri Light"/>
          <w:sz w:val="22"/>
          <w:szCs w:val="22"/>
        </w:rPr>
      </w:pPr>
    </w:p>
    <w:p w:rsidR="00603701" w:rsidRDefault="00603701" w:rsidP="00603701">
      <w:pPr>
        <w:jc w:val="both"/>
        <w:rPr>
          <w:rFonts w:ascii="Calibri Light" w:hAnsi="Calibri Light" w:cs="Segoe UI"/>
          <w:i/>
          <w:sz w:val="22"/>
          <w:szCs w:val="22"/>
        </w:rPr>
      </w:pPr>
      <w:r w:rsidRPr="0081632D">
        <w:rPr>
          <w:rFonts w:ascii="Calibri Light" w:hAnsi="Calibri Light"/>
          <w:sz w:val="22"/>
          <w:szCs w:val="22"/>
        </w:rPr>
        <w:t xml:space="preserve">Příloha č. 1 – </w:t>
      </w:r>
      <w:r w:rsidR="00847112">
        <w:rPr>
          <w:rFonts w:ascii="Calibri Light" w:hAnsi="Calibri Light"/>
          <w:sz w:val="22"/>
          <w:szCs w:val="22"/>
        </w:rPr>
        <w:t xml:space="preserve">Změnový </w:t>
      </w:r>
      <w:r w:rsidR="00847112" w:rsidRPr="00B11CFC">
        <w:rPr>
          <w:rFonts w:ascii="Calibri Light" w:hAnsi="Calibri Light"/>
          <w:sz w:val="22"/>
          <w:szCs w:val="22"/>
        </w:rPr>
        <w:t xml:space="preserve">list č. </w:t>
      </w:r>
      <w:sdt>
        <w:sdtPr>
          <w:rPr>
            <w:rFonts w:ascii="Calibri Light" w:hAnsi="Calibri Light" w:cs="Segoe UI"/>
            <w:sz w:val="22"/>
            <w:szCs w:val="22"/>
          </w:rPr>
          <w:tag w:val="Zadejte"/>
          <w:id w:val="739290369"/>
          <w:placeholder>
            <w:docPart w:val="946D7B59F2454348AF4323FDFFA9D120"/>
          </w:placeholder>
        </w:sdtPr>
        <w:sdtEndPr/>
        <w:sdtContent>
          <w:r w:rsidR="00BD30E1">
            <w:rPr>
              <w:rFonts w:ascii="Calibri Light" w:hAnsi="Calibri Light" w:cs="Segoe UI"/>
              <w:sz w:val="22"/>
              <w:szCs w:val="22"/>
            </w:rPr>
            <w:t>1</w:t>
          </w:r>
        </w:sdtContent>
      </w:sdt>
    </w:p>
    <w:p w:rsidR="007E6043" w:rsidRPr="0081632D" w:rsidRDefault="007E6043" w:rsidP="00737E9C">
      <w:pPr>
        <w:jc w:val="both"/>
        <w:rPr>
          <w:rFonts w:ascii="Calibri Light" w:hAnsi="Calibri Light" w:cs="Arial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0"/>
        <w:gridCol w:w="2852"/>
        <w:gridCol w:w="2253"/>
        <w:gridCol w:w="2717"/>
      </w:tblGrid>
      <w:tr w:rsidR="006F6849" w:rsidRPr="0081632D" w:rsidTr="00F60635">
        <w:trPr>
          <w:trHeight w:val="573"/>
        </w:trPr>
        <w:tc>
          <w:tcPr>
            <w:tcW w:w="2150" w:type="dxa"/>
          </w:tcPr>
          <w:p w:rsidR="00737E9C" w:rsidRPr="00F60635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F60635">
              <w:rPr>
                <w:rFonts w:ascii="Calibri Light" w:hAnsi="Calibri Light" w:cs="Arial"/>
                <w:sz w:val="22"/>
                <w:szCs w:val="22"/>
              </w:rPr>
              <w:t>V Říčanech</w:t>
            </w:r>
          </w:p>
        </w:tc>
        <w:tc>
          <w:tcPr>
            <w:tcW w:w="2852" w:type="dxa"/>
          </w:tcPr>
          <w:p w:rsidR="00737E9C" w:rsidRPr="0081632D" w:rsidRDefault="00737E9C" w:rsidP="00F60635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proofErr w:type="gramStart"/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 xml:space="preserve">dne </w:t>
            </w:r>
            <w:sdt>
              <w:sdtPr>
                <w:rPr>
                  <w:rFonts w:ascii="Calibri Light" w:hAnsi="Calibri Light" w:cs="Arial"/>
                  <w:i/>
                  <w:sz w:val="22"/>
                  <w:szCs w:val="22"/>
                </w:rPr>
                <w:id w:val="816386295"/>
                <w:placeholder>
                  <w:docPart w:val="7F3558A5B06A4EF1A1F531DDEC8C402B"/>
                </w:placeholder>
                <w:showingPlcHdr/>
                <w:date w:fullDate="2019-04-16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F60635" w:rsidRPr="006F6849">
                  <w:rPr>
                    <w:rStyle w:val="Zstupntext"/>
                    <w:rFonts w:ascii="Calibri Light" w:hAnsi="Calibri Light"/>
                    <w:sz w:val="22"/>
                    <w:szCs w:val="22"/>
                  </w:rPr>
                  <w:t>Zdejte</w:t>
                </w:r>
                <w:proofErr w:type="gramEnd"/>
                <w:r w:rsidR="00F60635" w:rsidRPr="006F6849">
                  <w:rPr>
                    <w:rStyle w:val="Zstupntext"/>
                    <w:rFonts w:ascii="Calibri Light" w:hAnsi="Calibri Light"/>
                    <w:sz w:val="22"/>
                    <w:szCs w:val="22"/>
                  </w:rPr>
                  <w:t xml:space="preserve"> datum</w:t>
                </w:r>
              </w:sdtContent>
            </w:sdt>
          </w:p>
        </w:tc>
        <w:tc>
          <w:tcPr>
            <w:tcW w:w="2253" w:type="dxa"/>
          </w:tcPr>
          <w:p w:rsidR="00737E9C" w:rsidRPr="0081632D" w:rsidRDefault="00737E9C" w:rsidP="00F60635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V </w:t>
            </w:r>
            <w:sdt>
              <w:sdtPr>
                <w:rPr>
                  <w:rFonts w:ascii="Calibri Light" w:hAnsi="Calibri Light" w:cs="Segoe UI"/>
                  <w:i/>
                  <w:sz w:val="22"/>
                  <w:szCs w:val="22"/>
                </w:rPr>
                <w:tag w:val="Zadejte"/>
                <w:id w:val="2020338038"/>
                <w:placeholder>
                  <w:docPart w:val="6B552C73BB1546ED87C7B0020018197D"/>
                </w:placeholder>
              </w:sdtPr>
              <w:sdtEndPr/>
              <w:sdtContent>
                <w:r w:rsidR="00F60635">
                  <w:rPr>
                    <w:rFonts w:ascii="Calibri Light" w:hAnsi="Calibri Light" w:cs="Segoe UI"/>
                    <w:i/>
                    <w:sz w:val="22"/>
                    <w:szCs w:val="22"/>
                  </w:rPr>
                  <w:t xml:space="preserve">Praze </w:t>
                </w:r>
              </w:sdtContent>
            </w:sdt>
          </w:p>
        </w:tc>
        <w:tc>
          <w:tcPr>
            <w:tcW w:w="2717" w:type="dxa"/>
          </w:tcPr>
          <w:p w:rsidR="00737E9C" w:rsidRPr="0081632D" w:rsidRDefault="00737E9C" w:rsidP="00DD5F59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 xml:space="preserve">dne </w:t>
            </w:r>
          </w:p>
        </w:tc>
      </w:tr>
      <w:tr w:rsidR="00F60635" w:rsidRPr="0081632D" w:rsidTr="00F60635">
        <w:trPr>
          <w:trHeight w:val="573"/>
        </w:trPr>
        <w:tc>
          <w:tcPr>
            <w:tcW w:w="2150" w:type="dxa"/>
          </w:tcPr>
          <w:p w:rsidR="00F60635" w:rsidRPr="0081632D" w:rsidRDefault="00F60635" w:rsidP="00F60635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sz w:val="22"/>
                <w:szCs w:val="22"/>
              </w:rPr>
              <w:t>Objednatel:</w:t>
            </w:r>
          </w:p>
        </w:tc>
        <w:tc>
          <w:tcPr>
            <w:tcW w:w="2852" w:type="dxa"/>
          </w:tcPr>
          <w:p w:rsidR="00F60635" w:rsidRPr="0081632D" w:rsidRDefault="00F60635" w:rsidP="00F60635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253" w:type="dxa"/>
          </w:tcPr>
          <w:p w:rsidR="00F60635" w:rsidRPr="0081632D" w:rsidRDefault="00F60635" w:rsidP="00F60635">
            <w:pPr>
              <w:keepNext/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sz w:val="22"/>
                <w:szCs w:val="22"/>
              </w:rPr>
              <w:t>Zhotovitel:</w:t>
            </w:r>
          </w:p>
        </w:tc>
        <w:tc>
          <w:tcPr>
            <w:tcW w:w="2717" w:type="dxa"/>
          </w:tcPr>
          <w:p w:rsidR="00F60635" w:rsidRPr="0081632D" w:rsidRDefault="00F60635" w:rsidP="00F60635">
            <w:pPr>
              <w:jc w:val="both"/>
              <w:rPr>
                <w:rFonts w:ascii="Calibri Light" w:hAnsi="Calibri Light" w:cs="Arial"/>
                <w:i/>
                <w:sz w:val="22"/>
                <w:szCs w:val="22"/>
              </w:rPr>
            </w:pPr>
          </w:p>
        </w:tc>
      </w:tr>
      <w:tr w:rsidR="00F60635" w:rsidRPr="0081632D" w:rsidTr="00F60635">
        <w:trPr>
          <w:trHeight w:val="573"/>
        </w:trPr>
        <w:tc>
          <w:tcPr>
            <w:tcW w:w="2150" w:type="dxa"/>
          </w:tcPr>
          <w:p w:rsidR="00F60635" w:rsidRDefault="00F60635" w:rsidP="00F60635">
            <w:pPr>
              <w:jc w:val="both"/>
              <w:rPr>
                <w:rFonts w:ascii="Calibri Light" w:hAnsi="Calibri Light" w:cs="Arial"/>
                <w:i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Mgr. Vladimír Kořen</w:t>
            </w:r>
          </w:p>
          <w:p w:rsidR="00F60635" w:rsidRPr="0081632D" w:rsidRDefault="00F60635" w:rsidP="00F60635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starosta města</w:t>
            </w: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ab/>
            </w:r>
          </w:p>
        </w:tc>
        <w:tc>
          <w:tcPr>
            <w:tcW w:w="2852" w:type="dxa"/>
          </w:tcPr>
          <w:p w:rsidR="00F60635" w:rsidRPr="0081632D" w:rsidRDefault="00F60635" w:rsidP="00F60635">
            <w:pPr>
              <w:jc w:val="both"/>
              <w:rPr>
                <w:rFonts w:ascii="Calibri Light" w:hAnsi="Calibri Light" w:cs="Arial"/>
                <w:i/>
                <w:sz w:val="22"/>
                <w:szCs w:val="22"/>
              </w:rPr>
            </w:pPr>
          </w:p>
        </w:tc>
        <w:tc>
          <w:tcPr>
            <w:tcW w:w="2253" w:type="dxa"/>
          </w:tcPr>
          <w:p w:rsidR="00F60635" w:rsidRPr="0081632D" w:rsidRDefault="00F60635" w:rsidP="00F60635">
            <w:pPr>
              <w:jc w:val="both"/>
              <w:rPr>
                <w:rFonts w:ascii="Calibri Light" w:hAnsi="Calibri Light" w:cs="Arial"/>
                <w:i/>
                <w:sz w:val="22"/>
                <w:szCs w:val="22"/>
              </w:rPr>
            </w:pPr>
            <w:r>
              <w:rPr>
                <w:rFonts w:ascii="Calibri Light" w:hAnsi="Calibri Light" w:cs="Arial"/>
                <w:i/>
                <w:sz w:val="22"/>
                <w:szCs w:val="22"/>
              </w:rPr>
              <w:t xml:space="preserve">Roman </w:t>
            </w:r>
            <w:proofErr w:type="spellStart"/>
            <w:r>
              <w:rPr>
                <w:rFonts w:ascii="Calibri Light" w:hAnsi="Calibri Light" w:cs="Arial"/>
                <w:i/>
                <w:sz w:val="22"/>
                <w:szCs w:val="22"/>
              </w:rPr>
              <w:t>Pipasik</w:t>
            </w:r>
            <w:proofErr w:type="spellEnd"/>
          </w:p>
        </w:tc>
        <w:tc>
          <w:tcPr>
            <w:tcW w:w="2717" w:type="dxa"/>
          </w:tcPr>
          <w:p w:rsidR="00F60635" w:rsidRPr="0081632D" w:rsidRDefault="00F60635" w:rsidP="00F60635">
            <w:pPr>
              <w:jc w:val="both"/>
              <w:rPr>
                <w:rFonts w:ascii="Calibri Light" w:hAnsi="Calibri Light" w:cs="Arial"/>
                <w:i/>
                <w:sz w:val="22"/>
                <w:szCs w:val="22"/>
              </w:rPr>
            </w:pPr>
          </w:p>
        </w:tc>
      </w:tr>
    </w:tbl>
    <w:p w:rsidR="00AA4B69" w:rsidRPr="00737E9C" w:rsidRDefault="00AA4B69" w:rsidP="00603701">
      <w:pPr>
        <w:rPr>
          <w:rFonts w:asciiTheme="minorHAnsi" w:hAnsiTheme="minorHAnsi"/>
          <w:sz w:val="22"/>
          <w:szCs w:val="22"/>
        </w:rPr>
      </w:pPr>
    </w:p>
    <w:sectPr w:rsidR="00AA4B69" w:rsidRPr="00737E9C" w:rsidSect="00F60635">
      <w:footerReference w:type="default" r:id="rId12"/>
      <w:footerReference w:type="first" r:id="rId13"/>
      <w:pgSz w:w="12240" w:h="15840"/>
      <w:pgMar w:top="816" w:right="1134" w:bottom="1134" w:left="1134" w:header="709" w:footer="720" w:gutter="0"/>
      <w:cols w:space="708"/>
      <w:titlePg/>
      <w:docGrid w:linePitch="272" w:charSpace="409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1BDC2A9" w16cid:durableId="1F52797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B61" w:rsidRDefault="00136B61">
      <w:r>
        <w:separator/>
      </w:r>
    </w:p>
  </w:endnote>
  <w:endnote w:type="continuationSeparator" w:id="0">
    <w:p w:rsidR="00136B61" w:rsidRDefault="00136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96C" w:rsidRPr="00314BB8" w:rsidRDefault="0006696C" w:rsidP="00314BB8">
    <w:pPr>
      <w:pStyle w:val="Zpat"/>
      <w:pBdr>
        <w:top w:val="single" w:sz="2" w:space="1" w:color="auto"/>
      </w:pBdr>
      <w:tabs>
        <w:tab w:val="clear" w:pos="9072"/>
        <w:tab w:val="right" w:pos="9923"/>
      </w:tabs>
      <w:rPr>
        <w:rFonts w:ascii="Calibri Light" w:hAnsi="Calibri Light"/>
        <w:sz w:val="18"/>
        <w:szCs w:val="18"/>
      </w:rPr>
    </w:pPr>
    <w:r>
      <w:rPr>
        <w:rFonts w:ascii="Calibri Light" w:hAnsi="Calibri Light"/>
        <w:sz w:val="18"/>
        <w:szCs w:val="18"/>
      </w:rPr>
      <w:tab/>
    </w:r>
    <w:r w:rsidRPr="00314F86">
      <w:rPr>
        <w:rFonts w:ascii="Calibri Light" w:hAnsi="Calibri Light"/>
        <w:szCs w:val="22"/>
      </w:rPr>
      <w:tab/>
    </w:r>
    <w:r w:rsidRPr="00314F86">
      <w:rPr>
        <w:rFonts w:ascii="Calibri Light" w:hAnsi="Calibri Light"/>
        <w:sz w:val="18"/>
        <w:szCs w:val="18"/>
      </w:rPr>
      <w:t xml:space="preserve">strana </w:t>
    </w:r>
    <w:r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Pr="00314F86">
      <w:rPr>
        <w:rStyle w:val="slostrnky"/>
        <w:rFonts w:ascii="Calibri Light" w:hAnsi="Calibri Light"/>
        <w:sz w:val="18"/>
        <w:szCs w:val="18"/>
      </w:rPr>
      <w:instrText xml:space="preserve"> PAGE </w:instrText>
    </w:r>
    <w:r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2C70E0">
      <w:rPr>
        <w:rStyle w:val="slostrnky"/>
        <w:rFonts w:ascii="Calibri Light" w:hAnsi="Calibri Light"/>
        <w:noProof/>
        <w:sz w:val="18"/>
        <w:szCs w:val="18"/>
      </w:rPr>
      <w:t>2</w:t>
    </w:r>
    <w:r w:rsidRPr="00314F86">
      <w:rPr>
        <w:rStyle w:val="slostrnky"/>
        <w:rFonts w:ascii="Calibri Light" w:hAnsi="Calibri Light"/>
        <w:sz w:val="18"/>
        <w:szCs w:val="18"/>
      </w:rPr>
      <w:fldChar w:fldCharType="end"/>
    </w:r>
    <w:r w:rsidRPr="00314F86">
      <w:rPr>
        <w:rStyle w:val="slostrnky"/>
        <w:rFonts w:ascii="Calibri Light" w:hAnsi="Calibri Light"/>
        <w:sz w:val="18"/>
        <w:szCs w:val="18"/>
      </w:rPr>
      <w:t xml:space="preserve"> z </w:t>
    </w:r>
    <w:r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Pr="00314F86">
      <w:rPr>
        <w:rStyle w:val="slostrnky"/>
        <w:rFonts w:ascii="Calibri Light" w:hAnsi="Calibri Light"/>
        <w:sz w:val="18"/>
        <w:szCs w:val="18"/>
      </w:rPr>
      <w:instrText xml:space="preserve"> SECTIONPAGES   \* MERGEFORMAT </w:instrText>
    </w:r>
    <w:r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2C70E0">
      <w:rPr>
        <w:rStyle w:val="slostrnky"/>
        <w:rFonts w:ascii="Calibri Light" w:hAnsi="Calibri Light"/>
        <w:noProof/>
        <w:sz w:val="18"/>
        <w:szCs w:val="18"/>
      </w:rPr>
      <w:t>2</w:t>
    </w:r>
    <w:r w:rsidRPr="00314F86">
      <w:rPr>
        <w:rStyle w:val="slostrnky"/>
        <w:rFonts w:ascii="Calibri Light" w:hAnsi="Calibri Light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96C" w:rsidRPr="007C4453" w:rsidRDefault="000C04EF" w:rsidP="007C4453">
    <w:pPr>
      <w:pStyle w:val="Zpat"/>
      <w:pBdr>
        <w:top w:val="single" w:sz="2" w:space="0" w:color="auto"/>
      </w:pBdr>
      <w:tabs>
        <w:tab w:val="clear" w:pos="9072"/>
        <w:tab w:val="right" w:pos="9923"/>
      </w:tabs>
      <w:rPr>
        <w:rFonts w:ascii="Calibri Light" w:hAnsi="Calibri Light"/>
        <w:sz w:val="18"/>
        <w:szCs w:val="18"/>
      </w:rPr>
    </w:pPr>
    <w:r>
      <w:rPr>
        <w:rFonts w:ascii="Calibri Light" w:hAnsi="Calibri Light"/>
        <w:sz w:val="18"/>
        <w:szCs w:val="18"/>
      </w:rPr>
      <w:t xml:space="preserve">Dodatek </w:t>
    </w:r>
    <w:proofErr w:type="gramStart"/>
    <w:r>
      <w:rPr>
        <w:rFonts w:ascii="Calibri Light" w:hAnsi="Calibri Light"/>
        <w:sz w:val="18"/>
        <w:szCs w:val="18"/>
      </w:rPr>
      <w:t xml:space="preserve">č.4 </w:t>
    </w:r>
    <w:r w:rsidRPr="000D68AA">
      <w:rPr>
        <w:rFonts w:ascii="Calibri Light" w:hAnsi="Calibri Light"/>
        <w:sz w:val="18"/>
        <w:szCs w:val="18"/>
        <w:lang w:val="en-US"/>
      </w:rPr>
      <w:t xml:space="preserve">| </w:t>
    </w:r>
    <w:r>
      <w:rPr>
        <w:rFonts w:ascii="Calibri Light" w:hAnsi="Calibri Light"/>
        <w:sz w:val="18"/>
        <w:szCs w:val="18"/>
      </w:rPr>
      <w:t>Rekonstrukce</w:t>
    </w:r>
    <w:proofErr w:type="gramEnd"/>
    <w:r>
      <w:rPr>
        <w:rFonts w:ascii="Calibri Light" w:hAnsi="Calibri Light"/>
        <w:sz w:val="18"/>
        <w:szCs w:val="18"/>
      </w:rPr>
      <w:t xml:space="preserve"> Politických vězňů a Cesty Svobody</w:t>
    </w:r>
    <w:r w:rsidR="0006696C">
      <w:rPr>
        <w:rFonts w:ascii="Calibri Light" w:hAnsi="Calibri Light"/>
        <w:sz w:val="18"/>
        <w:szCs w:val="18"/>
      </w:rPr>
      <w:tab/>
    </w:r>
    <w:r w:rsidR="0006696C" w:rsidRPr="00314F86">
      <w:rPr>
        <w:rFonts w:ascii="Calibri Light" w:hAnsi="Calibri Light"/>
        <w:szCs w:val="22"/>
      </w:rPr>
      <w:tab/>
    </w:r>
    <w:r w:rsidR="0006696C" w:rsidRPr="00314F86">
      <w:rPr>
        <w:rFonts w:ascii="Calibri Light" w:hAnsi="Calibri Light"/>
        <w:sz w:val="18"/>
        <w:szCs w:val="18"/>
      </w:rPr>
      <w:t xml:space="preserve">strana </w:t>
    </w:r>
    <w:r w:rsidR="0006696C"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="0006696C" w:rsidRPr="00314F86">
      <w:rPr>
        <w:rStyle w:val="slostrnky"/>
        <w:rFonts w:ascii="Calibri Light" w:hAnsi="Calibri Light"/>
        <w:sz w:val="18"/>
        <w:szCs w:val="18"/>
      </w:rPr>
      <w:instrText xml:space="preserve"> PAGE </w:instrText>
    </w:r>
    <w:r w:rsidR="0006696C"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2C70E0">
      <w:rPr>
        <w:rStyle w:val="slostrnky"/>
        <w:rFonts w:ascii="Calibri Light" w:hAnsi="Calibri Light"/>
        <w:noProof/>
        <w:sz w:val="18"/>
        <w:szCs w:val="18"/>
      </w:rPr>
      <w:t>1</w:t>
    </w:r>
    <w:r w:rsidR="0006696C" w:rsidRPr="00314F86">
      <w:rPr>
        <w:rStyle w:val="slostrnky"/>
        <w:rFonts w:ascii="Calibri Light" w:hAnsi="Calibri Light"/>
        <w:sz w:val="18"/>
        <w:szCs w:val="18"/>
      </w:rPr>
      <w:fldChar w:fldCharType="end"/>
    </w:r>
    <w:r w:rsidR="0006696C" w:rsidRPr="00314F86">
      <w:rPr>
        <w:rStyle w:val="slostrnky"/>
        <w:rFonts w:ascii="Calibri Light" w:hAnsi="Calibri Light"/>
        <w:sz w:val="18"/>
        <w:szCs w:val="18"/>
      </w:rPr>
      <w:t xml:space="preserve"> z </w:t>
    </w:r>
    <w:r w:rsidR="0006696C"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="0006696C" w:rsidRPr="00314F86">
      <w:rPr>
        <w:rStyle w:val="slostrnky"/>
        <w:rFonts w:ascii="Calibri Light" w:hAnsi="Calibri Light"/>
        <w:sz w:val="18"/>
        <w:szCs w:val="18"/>
      </w:rPr>
      <w:instrText xml:space="preserve"> SECTIONPAGES   \* MERGEFORMAT </w:instrText>
    </w:r>
    <w:r w:rsidR="0006696C"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2C70E0">
      <w:rPr>
        <w:rStyle w:val="slostrnky"/>
        <w:rFonts w:ascii="Calibri Light" w:hAnsi="Calibri Light"/>
        <w:noProof/>
        <w:sz w:val="18"/>
        <w:szCs w:val="18"/>
      </w:rPr>
      <w:t>2</w:t>
    </w:r>
    <w:r w:rsidR="0006696C" w:rsidRPr="00314F86">
      <w:rPr>
        <w:rStyle w:val="slostrnky"/>
        <w:rFonts w:ascii="Calibri Light" w:hAnsi="Calibri Light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B61" w:rsidRDefault="00136B61">
      <w:r>
        <w:separator/>
      </w:r>
    </w:p>
  </w:footnote>
  <w:footnote w:type="continuationSeparator" w:id="0">
    <w:p w:rsidR="00136B61" w:rsidRDefault="00136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upperLetter"/>
      <w:pStyle w:val="Nadpis8"/>
      <w:lvlText w:val="%1."/>
      <w:lvlJc w:val="left"/>
      <w:pPr>
        <w:tabs>
          <w:tab w:val="num" w:pos="705"/>
        </w:tabs>
        <w:ind w:left="705" w:hanging="421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21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F95E0CBC"/>
    <w:name w:val="WWNum25"/>
    <w:lvl w:ilvl="0">
      <w:start w:val="1"/>
      <w:numFmt w:val="upperRoman"/>
      <w:lvlText w:val="%1."/>
      <w:lvlJc w:val="right"/>
      <w:pPr>
        <w:tabs>
          <w:tab w:val="num" w:pos="851"/>
        </w:tabs>
        <w:ind w:left="2665" w:hanging="2665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360" w:hanging="360"/>
      </w:pPr>
      <w:rPr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02"/>
        </w:tabs>
        <w:ind w:left="1142" w:hanging="432"/>
      </w:pPr>
      <w:rPr>
        <w:b/>
        <w:i w:val="0"/>
        <w:sz w:val="24"/>
        <w:szCs w:val="24"/>
      </w:rPr>
    </w:lvl>
    <w:lvl w:ilvl="3">
      <w:start w:val="1"/>
      <w:numFmt w:val="lowerRoman"/>
      <w:lvlText w:val="(%2.%3.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2.%3.%4.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2.%3.%4.%5.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2.%3.%4.%5.%6.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2.%3.%4.%5.%6.%7.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2.%3.%4.%5.%6.%7.%8.%9."/>
      <w:lvlJc w:val="right"/>
      <w:pPr>
        <w:tabs>
          <w:tab w:val="num" w:pos="1584"/>
        </w:tabs>
        <w:ind w:left="1584" w:hanging="144"/>
      </w:pPr>
    </w:lvl>
  </w:abstractNum>
  <w:abstractNum w:abstractNumId="4" w15:restartNumberingAfterBreak="0">
    <w:nsid w:val="00000005"/>
    <w:multiLevelType w:val="multilevel"/>
    <w:tmpl w:val="00000005"/>
    <w:name w:val="WW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singleLevel"/>
    <w:tmpl w:val="00000008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ahoma"/>
        <w:sz w:val="22"/>
        <w:szCs w:val="22"/>
        <w:shd w:val="clear" w:color="auto" w:fill="FFFF00"/>
      </w:rPr>
    </w:lvl>
  </w:abstractNum>
  <w:abstractNum w:abstractNumId="7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sz w:val="24"/>
        <w:szCs w:val="24"/>
      </w:rPr>
    </w:lvl>
  </w:abstractNum>
  <w:abstractNum w:abstractNumId="8" w15:restartNumberingAfterBreak="0">
    <w:nsid w:val="07242378"/>
    <w:multiLevelType w:val="hybridMultilevel"/>
    <w:tmpl w:val="E9E6BC6A"/>
    <w:lvl w:ilvl="0" w:tplc="9C4EDE48">
      <w:start w:val="1"/>
      <w:numFmt w:val="decimal"/>
      <w:lvlText w:val="8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823B14"/>
    <w:multiLevelType w:val="hybridMultilevel"/>
    <w:tmpl w:val="0960E0F6"/>
    <w:lvl w:ilvl="0" w:tplc="0A4EC9D8">
      <w:start w:val="1"/>
      <w:numFmt w:val="decimal"/>
      <w:lvlText w:val="5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8172662C">
      <w:start w:val="1"/>
      <w:numFmt w:val="decimal"/>
      <w:lvlText w:val="5.14.%2.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771D03"/>
    <w:multiLevelType w:val="multilevel"/>
    <w:tmpl w:val="44B4FB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59138E"/>
    <w:multiLevelType w:val="multilevel"/>
    <w:tmpl w:val="CFA6C18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2996D37"/>
    <w:multiLevelType w:val="hybridMultilevel"/>
    <w:tmpl w:val="50DEA4B8"/>
    <w:lvl w:ilvl="0" w:tplc="54B4005C">
      <w:start w:val="1"/>
      <w:numFmt w:val="decimal"/>
      <w:lvlText w:val="1.5.%1."/>
      <w:lvlJc w:val="left"/>
      <w:pPr>
        <w:ind w:left="198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3" w15:restartNumberingAfterBreak="0">
    <w:nsid w:val="25113C08"/>
    <w:multiLevelType w:val="hybridMultilevel"/>
    <w:tmpl w:val="A23C5AA8"/>
    <w:lvl w:ilvl="0" w:tplc="446A0628">
      <w:numFmt w:val="bullet"/>
      <w:lvlText w:val="-"/>
      <w:lvlJc w:val="left"/>
      <w:pPr>
        <w:ind w:left="19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4" w15:restartNumberingAfterBreak="0">
    <w:nsid w:val="283A679F"/>
    <w:multiLevelType w:val="hybridMultilevel"/>
    <w:tmpl w:val="01740416"/>
    <w:name w:val="WWNum2522"/>
    <w:lvl w:ilvl="0" w:tplc="DEB45FD2">
      <w:start w:val="1"/>
      <w:numFmt w:val="decimal"/>
      <w:lvlText w:val="%1. "/>
      <w:lvlJc w:val="left"/>
      <w:pPr>
        <w:ind w:left="720" w:hanging="360"/>
      </w:pPr>
      <w:rPr>
        <w:rFonts w:ascii="Arial" w:hAnsi="Arial" w:hint="default"/>
        <w:b w:val="0"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49601C"/>
    <w:multiLevelType w:val="hybridMultilevel"/>
    <w:tmpl w:val="EE8E4678"/>
    <w:lvl w:ilvl="0" w:tplc="0862D612">
      <w:start w:val="1"/>
      <w:numFmt w:val="ordinal"/>
      <w:lvlText w:val="Článek 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AA6743"/>
    <w:multiLevelType w:val="hybridMultilevel"/>
    <w:tmpl w:val="293EA87A"/>
    <w:lvl w:ilvl="0" w:tplc="3586BF5E">
      <w:start w:val="1"/>
      <w:numFmt w:val="decimal"/>
      <w:lvlText w:val="5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C277BB"/>
    <w:multiLevelType w:val="hybridMultilevel"/>
    <w:tmpl w:val="BB24F7CA"/>
    <w:lvl w:ilvl="0" w:tplc="C57CADB6">
      <w:start w:val="1"/>
      <w:numFmt w:val="decimal"/>
      <w:lvlText w:val="4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0D6D55"/>
    <w:multiLevelType w:val="hybridMultilevel"/>
    <w:tmpl w:val="00EE0478"/>
    <w:lvl w:ilvl="0" w:tplc="CDBC515C">
      <w:start w:val="1"/>
      <w:numFmt w:val="decimal"/>
      <w:pStyle w:val="slovanodstavec"/>
      <w:lvlText w:val="%1."/>
      <w:lvlJc w:val="left"/>
      <w:pPr>
        <w:ind w:left="360" w:hanging="360"/>
      </w:pPr>
      <w:rPr>
        <w:rFonts w:ascii="Verdana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4DB4260F"/>
    <w:multiLevelType w:val="hybridMultilevel"/>
    <w:tmpl w:val="AAB0D598"/>
    <w:lvl w:ilvl="0" w:tplc="9854654C">
      <w:start w:val="1"/>
      <w:numFmt w:val="decimal"/>
      <w:lvlText w:val="7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E8A43DB"/>
    <w:multiLevelType w:val="hybridMultilevel"/>
    <w:tmpl w:val="7C4CD378"/>
    <w:lvl w:ilvl="0" w:tplc="F57C4806">
      <w:start w:val="1"/>
      <w:numFmt w:val="decimal"/>
      <w:lvlText w:val="9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FB46847"/>
    <w:multiLevelType w:val="hybridMultilevel"/>
    <w:tmpl w:val="96E45696"/>
    <w:lvl w:ilvl="0" w:tplc="83829E7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A2E4FFE"/>
    <w:multiLevelType w:val="hybridMultilevel"/>
    <w:tmpl w:val="2F3681EE"/>
    <w:lvl w:ilvl="0" w:tplc="14C661A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9C542C"/>
    <w:multiLevelType w:val="hybridMultilevel"/>
    <w:tmpl w:val="AD14753C"/>
    <w:lvl w:ilvl="0" w:tplc="F6C2243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16D66A8"/>
    <w:multiLevelType w:val="hybridMultilevel"/>
    <w:tmpl w:val="34EED6A2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7">
      <w:start w:val="1"/>
      <w:numFmt w:val="lowerLetter"/>
      <w:lvlText w:val="%2)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4987A3D"/>
    <w:multiLevelType w:val="hybridMultilevel"/>
    <w:tmpl w:val="14D82786"/>
    <w:lvl w:ilvl="0" w:tplc="AC48E7FA">
      <w:start w:val="1"/>
      <w:numFmt w:val="decimal"/>
      <w:lvlText w:val="2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87F20B6"/>
    <w:multiLevelType w:val="hybridMultilevel"/>
    <w:tmpl w:val="9A181DF2"/>
    <w:lvl w:ilvl="0" w:tplc="0A56CDB8">
      <w:start w:val="1"/>
      <w:numFmt w:val="decimal"/>
      <w:lvlText w:val="1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4745B17"/>
    <w:multiLevelType w:val="hybridMultilevel"/>
    <w:tmpl w:val="B1F20ECA"/>
    <w:name w:val="WWNum2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3E421E"/>
    <w:multiLevelType w:val="hybridMultilevel"/>
    <w:tmpl w:val="714288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AA2592"/>
    <w:multiLevelType w:val="hybridMultilevel"/>
    <w:tmpl w:val="3D9CE6CE"/>
    <w:lvl w:ilvl="0" w:tplc="83781D80">
      <w:start w:val="1"/>
      <w:numFmt w:val="decimal"/>
      <w:lvlText w:val="3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9F889810">
      <w:start w:val="1"/>
      <w:numFmt w:val="ordinal"/>
      <w:lvlText w:val="3.1.%2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8"/>
  </w:num>
  <w:num w:numId="3">
    <w:abstractNumId w:val="15"/>
  </w:num>
  <w:num w:numId="4">
    <w:abstractNumId w:val="26"/>
  </w:num>
  <w:num w:numId="5">
    <w:abstractNumId w:val="25"/>
  </w:num>
  <w:num w:numId="6">
    <w:abstractNumId w:val="29"/>
  </w:num>
  <w:num w:numId="7">
    <w:abstractNumId w:val="17"/>
  </w:num>
  <w:num w:numId="8">
    <w:abstractNumId w:val="9"/>
  </w:num>
  <w:num w:numId="9">
    <w:abstractNumId w:val="16"/>
  </w:num>
  <w:num w:numId="10">
    <w:abstractNumId w:val="8"/>
  </w:num>
  <w:num w:numId="11">
    <w:abstractNumId w:val="23"/>
  </w:num>
  <w:num w:numId="12">
    <w:abstractNumId w:val="20"/>
  </w:num>
  <w:num w:numId="13">
    <w:abstractNumId w:val="21"/>
  </w:num>
  <w:num w:numId="14">
    <w:abstractNumId w:val="19"/>
  </w:num>
  <w:num w:numId="15">
    <w:abstractNumId w:val="24"/>
  </w:num>
  <w:num w:numId="16">
    <w:abstractNumId w:val="22"/>
  </w:num>
  <w:num w:numId="17">
    <w:abstractNumId w:val="11"/>
  </w:num>
  <w:num w:numId="18">
    <w:abstractNumId w:val="10"/>
  </w:num>
  <w:num w:numId="19">
    <w:abstractNumId w:val="13"/>
  </w:num>
  <w:num w:numId="20">
    <w:abstractNumId w:val="12"/>
  </w:num>
  <w:num w:numId="21">
    <w:abstractNumId w:val="6"/>
  </w:num>
  <w:num w:numId="22">
    <w:abstractNumId w:val="2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20"/>
  <w:hyphenationZone w:val="425"/>
  <w:defaultTableStyle w:val="Normln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6E7"/>
    <w:rsid w:val="00004D75"/>
    <w:rsid w:val="00006023"/>
    <w:rsid w:val="00022A67"/>
    <w:rsid w:val="00034949"/>
    <w:rsid w:val="00036E8E"/>
    <w:rsid w:val="00041419"/>
    <w:rsid w:val="0006696C"/>
    <w:rsid w:val="00070621"/>
    <w:rsid w:val="000777E2"/>
    <w:rsid w:val="000950A7"/>
    <w:rsid w:val="00097149"/>
    <w:rsid w:val="000B242A"/>
    <w:rsid w:val="000C04EF"/>
    <w:rsid w:val="000D4CC9"/>
    <w:rsid w:val="000D68AA"/>
    <w:rsid w:val="000E6960"/>
    <w:rsid w:val="0010234E"/>
    <w:rsid w:val="0010236C"/>
    <w:rsid w:val="00111994"/>
    <w:rsid w:val="001142FF"/>
    <w:rsid w:val="00114952"/>
    <w:rsid w:val="00122F95"/>
    <w:rsid w:val="00136B61"/>
    <w:rsid w:val="00165622"/>
    <w:rsid w:val="001B6A6D"/>
    <w:rsid w:val="001E0D91"/>
    <w:rsid w:val="001E3269"/>
    <w:rsid w:val="001E33B9"/>
    <w:rsid w:val="001F5763"/>
    <w:rsid w:val="0021350D"/>
    <w:rsid w:val="00216D52"/>
    <w:rsid w:val="002222F7"/>
    <w:rsid w:val="002538F1"/>
    <w:rsid w:val="0025574D"/>
    <w:rsid w:val="00256CB2"/>
    <w:rsid w:val="0026077E"/>
    <w:rsid w:val="00264D4A"/>
    <w:rsid w:val="002674CC"/>
    <w:rsid w:val="00286686"/>
    <w:rsid w:val="00291FEC"/>
    <w:rsid w:val="002A2834"/>
    <w:rsid w:val="002C70E0"/>
    <w:rsid w:val="002E3BB9"/>
    <w:rsid w:val="002F0604"/>
    <w:rsid w:val="00314BB8"/>
    <w:rsid w:val="003154EE"/>
    <w:rsid w:val="00317250"/>
    <w:rsid w:val="00323D9C"/>
    <w:rsid w:val="003401C5"/>
    <w:rsid w:val="00345A47"/>
    <w:rsid w:val="00352020"/>
    <w:rsid w:val="0036051C"/>
    <w:rsid w:val="00360890"/>
    <w:rsid w:val="00370B4B"/>
    <w:rsid w:val="00374A56"/>
    <w:rsid w:val="00374DA4"/>
    <w:rsid w:val="003A2320"/>
    <w:rsid w:val="003B653F"/>
    <w:rsid w:val="003C3E45"/>
    <w:rsid w:val="003D23C0"/>
    <w:rsid w:val="003E602A"/>
    <w:rsid w:val="003F40FA"/>
    <w:rsid w:val="003F714F"/>
    <w:rsid w:val="0040724E"/>
    <w:rsid w:val="004232DC"/>
    <w:rsid w:val="0044237A"/>
    <w:rsid w:val="004438BF"/>
    <w:rsid w:val="004660D5"/>
    <w:rsid w:val="00492145"/>
    <w:rsid w:val="004B2EFA"/>
    <w:rsid w:val="004D6396"/>
    <w:rsid w:val="004E6402"/>
    <w:rsid w:val="004F48F3"/>
    <w:rsid w:val="005108D5"/>
    <w:rsid w:val="00511BA6"/>
    <w:rsid w:val="005261A7"/>
    <w:rsid w:val="005453DA"/>
    <w:rsid w:val="005845EA"/>
    <w:rsid w:val="005A2A58"/>
    <w:rsid w:val="005B5F91"/>
    <w:rsid w:val="005E30FC"/>
    <w:rsid w:val="00603701"/>
    <w:rsid w:val="0061310D"/>
    <w:rsid w:val="006264C8"/>
    <w:rsid w:val="00676FB1"/>
    <w:rsid w:val="006A1C8F"/>
    <w:rsid w:val="006D49F0"/>
    <w:rsid w:val="006F6849"/>
    <w:rsid w:val="007008D9"/>
    <w:rsid w:val="00705835"/>
    <w:rsid w:val="00720954"/>
    <w:rsid w:val="00722F34"/>
    <w:rsid w:val="00725D89"/>
    <w:rsid w:val="0073277D"/>
    <w:rsid w:val="00737E9C"/>
    <w:rsid w:val="0077626C"/>
    <w:rsid w:val="007962C3"/>
    <w:rsid w:val="007B6D10"/>
    <w:rsid w:val="007C10CF"/>
    <w:rsid w:val="007C4453"/>
    <w:rsid w:val="007D6CAE"/>
    <w:rsid w:val="007E4471"/>
    <w:rsid w:val="007E6043"/>
    <w:rsid w:val="0081632D"/>
    <w:rsid w:val="00847112"/>
    <w:rsid w:val="00850696"/>
    <w:rsid w:val="00867ADF"/>
    <w:rsid w:val="00883332"/>
    <w:rsid w:val="008A5156"/>
    <w:rsid w:val="008B009B"/>
    <w:rsid w:val="008B0EBC"/>
    <w:rsid w:val="008C12A4"/>
    <w:rsid w:val="008D25EE"/>
    <w:rsid w:val="008F23A4"/>
    <w:rsid w:val="00900F66"/>
    <w:rsid w:val="00901C7F"/>
    <w:rsid w:val="00915724"/>
    <w:rsid w:val="009265DB"/>
    <w:rsid w:val="00926D2C"/>
    <w:rsid w:val="00981AAE"/>
    <w:rsid w:val="009D08D0"/>
    <w:rsid w:val="009F5605"/>
    <w:rsid w:val="009F5971"/>
    <w:rsid w:val="00A01BA0"/>
    <w:rsid w:val="00A33157"/>
    <w:rsid w:val="00A36379"/>
    <w:rsid w:val="00A37D13"/>
    <w:rsid w:val="00A52F13"/>
    <w:rsid w:val="00A7104B"/>
    <w:rsid w:val="00A83F36"/>
    <w:rsid w:val="00A85A37"/>
    <w:rsid w:val="00A948C3"/>
    <w:rsid w:val="00AA1CA1"/>
    <w:rsid w:val="00AA4B69"/>
    <w:rsid w:val="00AB5A3B"/>
    <w:rsid w:val="00AC2446"/>
    <w:rsid w:val="00AC3F0B"/>
    <w:rsid w:val="00AC7426"/>
    <w:rsid w:val="00B11CFC"/>
    <w:rsid w:val="00B33B6D"/>
    <w:rsid w:val="00B73EAB"/>
    <w:rsid w:val="00BB01CC"/>
    <w:rsid w:val="00BB4737"/>
    <w:rsid w:val="00BC1E35"/>
    <w:rsid w:val="00BC7022"/>
    <w:rsid w:val="00BD30E1"/>
    <w:rsid w:val="00BF3C1F"/>
    <w:rsid w:val="00BF54C1"/>
    <w:rsid w:val="00C23B14"/>
    <w:rsid w:val="00C26BEA"/>
    <w:rsid w:val="00C37298"/>
    <w:rsid w:val="00C62802"/>
    <w:rsid w:val="00C6537B"/>
    <w:rsid w:val="00C87F0C"/>
    <w:rsid w:val="00C95166"/>
    <w:rsid w:val="00CB211B"/>
    <w:rsid w:val="00CC1BEA"/>
    <w:rsid w:val="00CD7BC6"/>
    <w:rsid w:val="00CE2841"/>
    <w:rsid w:val="00D00595"/>
    <w:rsid w:val="00D02CB1"/>
    <w:rsid w:val="00D457BC"/>
    <w:rsid w:val="00D501C0"/>
    <w:rsid w:val="00D6624D"/>
    <w:rsid w:val="00D67807"/>
    <w:rsid w:val="00D72423"/>
    <w:rsid w:val="00D87805"/>
    <w:rsid w:val="00DA7D98"/>
    <w:rsid w:val="00DD5F59"/>
    <w:rsid w:val="00DD78FB"/>
    <w:rsid w:val="00DF55FE"/>
    <w:rsid w:val="00E11244"/>
    <w:rsid w:val="00E22CB6"/>
    <w:rsid w:val="00E22F0A"/>
    <w:rsid w:val="00E35F57"/>
    <w:rsid w:val="00E45432"/>
    <w:rsid w:val="00E51835"/>
    <w:rsid w:val="00E80301"/>
    <w:rsid w:val="00E94339"/>
    <w:rsid w:val="00EA2926"/>
    <w:rsid w:val="00EA2ED1"/>
    <w:rsid w:val="00EB1AEE"/>
    <w:rsid w:val="00EB1EBA"/>
    <w:rsid w:val="00F048B0"/>
    <w:rsid w:val="00F34CC8"/>
    <w:rsid w:val="00F3541B"/>
    <w:rsid w:val="00F44E02"/>
    <w:rsid w:val="00F532DE"/>
    <w:rsid w:val="00F60635"/>
    <w:rsid w:val="00F8799E"/>
    <w:rsid w:val="00F96B99"/>
    <w:rsid w:val="00FC06E7"/>
    <w:rsid w:val="00FC6BEE"/>
    <w:rsid w:val="00FF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D899A75E-CC18-4642-8CB7-6897A546B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64C8"/>
    <w:pPr>
      <w:suppressAutoHyphens/>
    </w:pPr>
    <w:rPr>
      <w:kern w:val="1"/>
      <w:lang w:eastAsia="ar-SA"/>
    </w:rPr>
  </w:style>
  <w:style w:type="paragraph" w:styleId="Nadpis1">
    <w:name w:val="heading 1"/>
    <w:basedOn w:val="Normln"/>
    <w:next w:val="Zkladntext"/>
    <w:link w:val="Nadpis1Char"/>
    <w:qFormat/>
    <w:rsid w:val="006264C8"/>
    <w:pPr>
      <w:keepNext/>
      <w:ind w:left="1418"/>
      <w:outlineLvl w:val="0"/>
    </w:pPr>
    <w:rPr>
      <w:rFonts w:ascii="Arial" w:hAnsi="Arial"/>
      <w:iCs/>
      <w:u w:val="single"/>
    </w:rPr>
  </w:style>
  <w:style w:type="paragraph" w:styleId="Nadpis3">
    <w:name w:val="heading 3"/>
    <w:basedOn w:val="Normln"/>
    <w:next w:val="Zkladntext"/>
    <w:qFormat/>
    <w:rsid w:val="006264C8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sz w:val="22"/>
    </w:rPr>
  </w:style>
  <w:style w:type="paragraph" w:styleId="Nadpis4">
    <w:name w:val="heading 4"/>
    <w:basedOn w:val="Normln"/>
    <w:next w:val="Zkladntext"/>
    <w:link w:val="Nadpis4Char"/>
    <w:qFormat/>
    <w:rsid w:val="006264C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Zkladntext"/>
    <w:qFormat/>
    <w:rsid w:val="006264C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8">
    <w:name w:val="heading 8"/>
    <w:basedOn w:val="Normln"/>
    <w:next w:val="Zkladntext"/>
    <w:qFormat/>
    <w:rsid w:val="006264C8"/>
    <w:pPr>
      <w:keepNext/>
      <w:numPr>
        <w:numId w:val="1"/>
      </w:numPr>
      <w:ind w:left="0"/>
      <w:outlineLvl w:val="7"/>
    </w:pPr>
    <w:rPr>
      <w:rFonts w:ascii="Arial" w:hAnsi="Arial"/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6264C8"/>
  </w:style>
  <w:style w:type="character" w:customStyle="1" w:styleId="slostrnky1">
    <w:name w:val="Číslo stránky1"/>
    <w:basedOn w:val="Standardnpsmoodstavce1"/>
    <w:rsid w:val="006264C8"/>
  </w:style>
  <w:style w:type="character" w:customStyle="1" w:styleId="Odkaznakoment1">
    <w:name w:val="Odkaz na komentář1"/>
    <w:basedOn w:val="Standardnpsmoodstavce1"/>
    <w:rsid w:val="006264C8"/>
    <w:rPr>
      <w:sz w:val="16"/>
      <w:szCs w:val="16"/>
    </w:rPr>
  </w:style>
  <w:style w:type="character" w:customStyle="1" w:styleId="TextkomenteChar">
    <w:name w:val="Text komentáře Char"/>
    <w:basedOn w:val="Standardnpsmoodstavce1"/>
    <w:rsid w:val="006264C8"/>
  </w:style>
  <w:style w:type="character" w:customStyle="1" w:styleId="PedmtkomenteChar">
    <w:name w:val="Předmět komentáře Char"/>
    <w:basedOn w:val="TextkomenteChar"/>
    <w:rsid w:val="006264C8"/>
    <w:rPr>
      <w:b/>
      <w:bCs/>
    </w:rPr>
  </w:style>
  <w:style w:type="character" w:customStyle="1" w:styleId="ListLabel1">
    <w:name w:val="ListLabel 1"/>
    <w:rsid w:val="006264C8"/>
    <w:rPr>
      <w:rFonts w:eastAsia="Times New Roman" w:cs="Times New Roman"/>
    </w:rPr>
  </w:style>
  <w:style w:type="character" w:customStyle="1" w:styleId="ListLabel2">
    <w:name w:val="ListLabel 2"/>
    <w:rsid w:val="006264C8"/>
    <w:rPr>
      <w:b w:val="0"/>
      <w:i w:val="0"/>
      <w:sz w:val="20"/>
      <w:u w:val="none"/>
    </w:rPr>
  </w:style>
  <w:style w:type="character" w:customStyle="1" w:styleId="ListLabel3">
    <w:name w:val="ListLabel 3"/>
    <w:rsid w:val="006264C8"/>
    <w:rPr>
      <w:rFonts w:cs="Courier New"/>
    </w:rPr>
  </w:style>
  <w:style w:type="character" w:customStyle="1" w:styleId="ListLabel4">
    <w:name w:val="ListLabel 4"/>
    <w:rsid w:val="006264C8"/>
    <w:rPr>
      <w:b/>
      <w:i w:val="0"/>
      <w:sz w:val="24"/>
      <w:szCs w:val="24"/>
    </w:rPr>
  </w:style>
  <w:style w:type="character" w:customStyle="1" w:styleId="ListLabel5">
    <w:name w:val="ListLabel 5"/>
    <w:rsid w:val="006264C8"/>
    <w:rPr>
      <w:rFonts w:eastAsia="Calibri" w:cs="Times New Roman"/>
    </w:rPr>
  </w:style>
  <w:style w:type="character" w:customStyle="1" w:styleId="WW8Num21z0">
    <w:name w:val="WW8Num21z0"/>
    <w:rsid w:val="006264C8"/>
    <w:rPr>
      <w:b/>
      <w:i w:val="0"/>
      <w:sz w:val="24"/>
      <w:szCs w:val="24"/>
    </w:rPr>
  </w:style>
  <w:style w:type="paragraph" w:customStyle="1" w:styleId="Nadpis">
    <w:name w:val="Nadpis"/>
    <w:basedOn w:val="Normln"/>
    <w:next w:val="Zkladntext"/>
    <w:rsid w:val="006264C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6264C8"/>
    <w:pPr>
      <w:jc w:val="both"/>
    </w:pPr>
    <w:rPr>
      <w:rFonts w:ascii="Arial" w:hAnsi="Arial"/>
      <w:iCs/>
    </w:rPr>
  </w:style>
  <w:style w:type="paragraph" w:styleId="Seznam">
    <w:name w:val="List"/>
    <w:basedOn w:val="Zkladntext"/>
    <w:rsid w:val="006264C8"/>
    <w:rPr>
      <w:rFonts w:cs="Mangal"/>
    </w:rPr>
  </w:style>
  <w:style w:type="paragraph" w:customStyle="1" w:styleId="Popisek">
    <w:name w:val="Popisek"/>
    <w:basedOn w:val="Normln"/>
    <w:rsid w:val="006264C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6264C8"/>
    <w:pPr>
      <w:suppressLineNumbers/>
    </w:pPr>
    <w:rPr>
      <w:rFonts w:cs="Mangal"/>
    </w:rPr>
  </w:style>
  <w:style w:type="paragraph" w:styleId="Zpat">
    <w:name w:val="footer"/>
    <w:basedOn w:val="Normln"/>
    <w:link w:val="ZpatChar"/>
    <w:uiPriority w:val="99"/>
    <w:rsid w:val="006264C8"/>
    <w:pPr>
      <w:suppressLineNumbers/>
      <w:tabs>
        <w:tab w:val="center" w:pos="4536"/>
        <w:tab w:val="right" w:pos="9072"/>
      </w:tabs>
    </w:pPr>
  </w:style>
  <w:style w:type="paragraph" w:styleId="Zhlav">
    <w:name w:val="header"/>
    <w:basedOn w:val="Normln"/>
    <w:rsid w:val="006264C8"/>
    <w:pPr>
      <w:suppressLineNumbers/>
      <w:tabs>
        <w:tab w:val="center" w:pos="4536"/>
        <w:tab w:val="right" w:pos="9072"/>
      </w:tabs>
    </w:pPr>
  </w:style>
  <w:style w:type="paragraph" w:customStyle="1" w:styleId="Textbubliny1">
    <w:name w:val="Text bubliny1"/>
    <w:basedOn w:val="Normln"/>
    <w:rsid w:val="006264C8"/>
    <w:rPr>
      <w:rFonts w:ascii="Tahoma" w:hAnsi="Tahoma" w:cs="Tahoma"/>
      <w:sz w:val="16"/>
      <w:szCs w:val="16"/>
    </w:rPr>
  </w:style>
  <w:style w:type="paragraph" w:customStyle="1" w:styleId="Rozvrendokumentu1">
    <w:name w:val="Rozvržení dokumentu1"/>
    <w:basedOn w:val="Normln"/>
    <w:rsid w:val="006264C8"/>
    <w:pPr>
      <w:shd w:val="clear" w:color="auto" w:fill="000080"/>
    </w:pPr>
    <w:rPr>
      <w:rFonts w:ascii="Tahoma" w:hAnsi="Tahoma" w:cs="Tahoma"/>
    </w:rPr>
  </w:style>
  <w:style w:type="paragraph" w:customStyle="1" w:styleId="Zkladntext21">
    <w:name w:val="Základní text 21"/>
    <w:basedOn w:val="Normln"/>
    <w:rsid w:val="006264C8"/>
    <w:pPr>
      <w:spacing w:after="120" w:line="480" w:lineRule="auto"/>
    </w:pPr>
  </w:style>
  <w:style w:type="paragraph" w:customStyle="1" w:styleId="Textkomente1">
    <w:name w:val="Text komentáře1"/>
    <w:basedOn w:val="Normln"/>
    <w:rsid w:val="006264C8"/>
  </w:style>
  <w:style w:type="paragraph" w:customStyle="1" w:styleId="Pedmtkomente1">
    <w:name w:val="Předmět komentáře1"/>
    <w:basedOn w:val="Textkomente1"/>
    <w:rsid w:val="006264C8"/>
    <w:rPr>
      <w:b/>
      <w:bCs/>
    </w:rPr>
  </w:style>
  <w:style w:type="paragraph" w:customStyle="1" w:styleId="Odstavecseseznamem1">
    <w:name w:val="Odstavec se seznamem1"/>
    <w:basedOn w:val="Normln"/>
    <w:rsid w:val="006264C8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C06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06E7"/>
    <w:rPr>
      <w:rFonts w:ascii="Tahoma" w:hAnsi="Tahoma" w:cs="Tahoma"/>
      <w:kern w:val="1"/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FC06E7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FC06E7"/>
  </w:style>
  <w:style w:type="character" w:customStyle="1" w:styleId="TextkomenteChar1">
    <w:name w:val="Text komentáře Char1"/>
    <w:basedOn w:val="Standardnpsmoodstavce"/>
    <w:link w:val="Textkomente"/>
    <w:uiPriority w:val="99"/>
    <w:semiHidden/>
    <w:rsid w:val="00FC06E7"/>
    <w:rPr>
      <w:kern w:val="1"/>
      <w:lang w:eastAsia="ar-SA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FC06E7"/>
    <w:rPr>
      <w:b/>
      <w:bCs/>
    </w:rPr>
  </w:style>
  <w:style w:type="character" w:customStyle="1" w:styleId="PedmtkomenteChar1">
    <w:name w:val="Předmět komentáře Char1"/>
    <w:basedOn w:val="TextkomenteChar1"/>
    <w:link w:val="Pedmtkomente"/>
    <w:uiPriority w:val="99"/>
    <w:semiHidden/>
    <w:rsid w:val="00FC06E7"/>
    <w:rPr>
      <w:b/>
      <w:bCs/>
      <w:kern w:val="1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A7104B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850696"/>
    <w:pPr>
      <w:ind w:left="708"/>
    </w:pPr>
  </w:style>
  <w:style w:type="character" w:styleId="Zdraznn">
    <w:name w:val="Emphasis"/>
    <w:basedOn w:val="Standardnpsmoodstavce"/>
    <w:uiPriority w:val="20"/>
    <w:qFormat/>
    <w:rsid w:val="00DF55FE"/>
    <w:rPr>
      <w:i/>
      <w:iCs/>
    </w:rPr>
  </w:style>
  <w:style w:type="paragraph" w:styleId="Normlnweb">
    <w:name w:val="Normal (Web)"/>
    <w:basedOn w:val="Normln"/>
    <w:unhideWhenUsed/>
    <w:rsid w:val="00DF55FE"/>
    <w:pPr>
      <w:suppressAutoHyphens w:val="0"/>
    </w:pPr>
    <w:rPr>
      <w:rFonts w:ascii="Arial" w:hAnsi="Arial" w:cs="Arial"/>
      <w:color w:val="000000"/>
      <w:kern w:val="0"/>
      <w:sz w:val="16"/>
      <w:szCs w:val="16"/>
      <w:lang w:eastAsia="cs-CZ"/>
    </w:rPr>
  </w:style>
  <w:style w:type="paragraph" w:customStyle="1" w:styleId="slovanodstavec">
    <w:name w:val="Číslovaný odstavec"/>
    <w:basedOn w:val="Odstavecseseznamem"/>
    <w:uiPriority w:val="99"/>
    <w:rsid w:val="00165622"/>
    <w:pPr>
      <w:numPr>
        <w:numId w:val="2"/>
      </w:numPr>
      <w:suppressAutoHyphens w:val="0"/>
      <w:spacing w:before="120"/>
      <w:jc w:val="both"/>
    </w:pPr>
    <w:rPr>
      <w:rFonts w:ascii="Verdana" w:hAnsi="Verdana" w:cs="Verdana"/>
      <w:b/>
      <w:kern w:val="0"/>
      <w:sz w:val="17"/>
      <w:szCs w:val="17"/>
      <w:lang w:eastAsia="cs-CZ"/>
    </w:rPr>
  </w:style>
  <w:style w:type="table" w:styleId="Mkatabulky">
    <w:name w:val="Table Grid"/>
    <w:basedOn w:val="Normlntabulka"/>
    <w:uiPriority w:val="59"/>
    <w:rsid w:val="005A2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5A2A58"/>
    <w:rPr>
      <w:kern w:val="1"/>
      <w:lang w:eastAsia="ar-SA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5261A7"/>
    <w:rPr>
      <w:kern w:val="1"/>
      <w:lang w:eastAsia="ar-SA"/>
    </w:rPr>
  </w:style>
  <w:style w:type="paragraph" w:customStyle="1" w:styleId="AAOdstavec">
    <w:name w:val="AA_Odstavec"/>
    <w:basedOn w:val="Normln"/>
    <w:rsid w:val="00C6537B"/>
    <w:pPr>
      <w:suppressAutoHyphens w:val="0"/>
      <w:jc w:val="both"/>
    </w:pPr>
    <w:rPr>
      <w:rFonts w:ascii="Arial" w:hAnsi="Arial" w:cs="Arial"/>
      <w:snapToGrid w:val="0"/>
      <w:kern w:val="0"/>
      <w:lang w:eastAsia="en-US"/>
    </w:rPr>
  </w:style>
  <w:style w:type="character" w:customStyle="1" w:styleId="Nadpis4Char">
    <w:name w:val="Nadpis 4 Char"/>
    <w:basedOn w:val="Standardnpsmoodstavce"/>
    <w:link w:val="Nadpis4"/>
    <w:rsid w:val="00C6537B"/>
    <w:rPr>
      <w:b/>
      <w:bCs/>
      <w:kern w:val="1"/>
      <w:sz w:val="28"/>
      <w:szCs w:val="28"/>
      <w:lang w:eastAsia="ar-SA"/>
    </w:rPr>
  </w:style>
  <w:style w:type="character" w:styleId="Zstupntext">
    <w:name w:val="Placeholder Text"/>
    <w:basedOn w:val="Standardnpsmoodstavce"/>
    <w:uiPriority w:val="99"/>
    <w:semiHidden/>
    <w:rsid w:val="0081632D"/>
    <w:rPr>
      <w:color w:val="808080"/>
    </w:rPr>
  </w:style>
  <w:style w:type="character" w:customStyle="1" w:styleId="Nadpis1Char">
    <w:name w:val="Nadpis 1 Char"/>
    <w:basedOn w:val="Standardnpsmoodstavce"/>
    <w:link w:val="Nadpis1"/>
    <w:locked/>
    <w:rsid w:val="0081632D"/>
    <w:rPr>
      <w:rFonts w:ascii="Arial" w:hAnsi="Arial"/>
      <w:iCs/>
      <w:kern w:val="1"/>
      <w:u w:val="single"/>
      <w:lang w:eastAsia="ar-SA"/>
    </w:rPr>
  </w:style>
  <w:style w:type="character" w:styleId="slostrnky">
    <w:name w:val="page number"/>
    <w:basedOn w:val="Standardnpsmoodstavce"/>
    <w:uiPriority w:val="99"/>
    <w:rsid w:val="007C4453"/>
    <w:rPr>
      <w:rFonts w:cs="Times New Roman"/>
    </w:rPr>
  </w:style>
  <w:style w:type="character" w:customStyle="1" w:styleId="WW8Num11z0">
    <w:name w:val="WW8Num11z0"/>
    <w:rsid w:val="00847112"/>
    <w:rPr>
      <w:rFonts w:ascii="Times New Roman" w:hAnsi="Times New Roman" w:cs="Tahoma"/>
    </w:rPr>
  </w:style>
  <w:style w:type="table" w:customStyle="1" w:styleId="Prosttabulka21">
    <w:name w:val="Prostá tabulka 21"/>
    <w:basedOn w:val="Normlntabulka"/>
    <w:uiPriority w:val="42"/>
    <w:rsid w:val="006F684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mailto:hlavacek@kohos.cz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4578B8FFEEF4A6CA6AC2564ADC688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045ED9-EAE4-440E-83EC-313DF7F3A0A9}"/>
      </w:docPartPr>
      <w:docPartBody>
        <w:p w:rsidR="009F4839" w:rsidRDefault="00F84B4B" w:rsidP="00F84B4B">
          <w:pPr>
            <w:pStyle w:val="84578B8FFEEF4A6CA6AC2564ADC688509"/>
          </w:pPr>
          <w:r w:rsidRPr="007B32BB">
            <w:rPr>
              <w:rStyle w:val="Zstupntext"/>
              <w:b/>
              <w:sz w:val="28"/>
              <w:szCs w:val="28"/>
            </w:rPr>
            <w:t>[………….…]</w:t>
          </w:r>
        </w:p>
      </w:docPartBody>
    </w:docPart>
    <w:docPart>
      <w:docPartPr>
        <w:name w:val="6B552C73BB1546ED87C7B002001819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0A35D1-AC51-48EC-9A7F-A1531FFD8597}"/>
      </w:docPartPr>
      <w:docPartBody>
        <w:p w:rsidR="009F4839" w:rsidRDefault="00F84B4B" w:rsidP="00F84B4B">
          <w:pPr>
            <w:pStyle w:val="6B552C73BB1546ED87C7B0020018197D9"/>
          </w:pPr>
          <w:r w:rsidRPr="007C4453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A788679E225D4B8BABE2C6740EA230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7077DB-86E9-47F9-B371-DFDCF909DC39}"/>
      </w:docPartPr>
      <w:docPartBody>
        <w:p w:rsidR="00F84B4B" w:rsidRDefault="00F84B4B" w:rsidP="00F84B4B">
          <w:pPr>
            <w:pStyle w:val="A788679E225D4B8BABE2C6740EA2301B7"/>
          </w:pPr>
          <w:r w:rsidRPr="002A2834">
            <w:rPr>
              <w:rStyle w:val="Zstupntext"/>
              <w:b/>
              <w:sz w:val="36"/>
              <w:szCs w:val="36"/>
            </w:rPr>
            <w:t>[…]</w:t>
          </w:r>
        </w:p>
      </w:docPartBody>
    </w:docPart>
    <w:docPart>
      <w:docPartPr>
        <w:name w:val="31EA1D04D66B42D5BD987CDB353FF4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0B2ADC-12CD-4806-8950-3E1862CF052C}"/>
      </w:docPartPr>
      <w:docPartBody>
        <w:p w:rsidR="00F84B4B" w:rsidRDefault="00F84B4B" w:rsidP="00F84B4B">
          <w:pPr>
            <w:pStyle w:val="31EA1D04D66B42D5BD987CDB353FF4DB6"/>
          </w:pPr>
          <w:r w:rsidRPr="007C4453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15736BFF8B3542B69C1C4F61B25452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57ABCC-E772-4DE8-89CA-3C225B64BA1F}"/>
      </w:docPartPr>
      <w:docPartBody>
        <w:p w:rsidR="00F84B4B" w:rsidRDefault="00F84B4B" w:rsidP="00F84B4B">
          <w:pPr>
            <w:pStyle w:val="15736BFF8B3542B69C1C4F61B25452B66"/>
          </w:pPr>
          <w:r w:rsidRPr="007C4453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5F1BA29C20F24B50A83452EAAC1947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BB5BEC-4758-4A89-8848-B7DFE8D9CFD0}"/>
      </w:docPartPr>
      <w:docPartBody>
        <w:p w:rsidR="00F84B4B" w:rsidRDefault="00F84B4B" w:rsidP="00F84B4B">
          <w:pPr>
            <w:pStyle w:val="5F1BA29C20F24B50A83452EAAC1947946"/>
          </w:pPr>
          <w:r w:rsidRPr="002674CC">
            <w:rPr>
              <w:rFonts w:ascii="Calibri" w:hAnsi="Calibri" w:cs="Times New Roman"/>
              <w:color w:val="808080"/>
              <w:sz w:val="22"/>
              <w:szCs w:val="20"/>
            </w:rPr>
            <w:t>Zvolte položku.</w:t>
          </w:r>
        </w:p>
      </w:docPartBody>
    </w:docPart>
    <w:docPart>
      <w:docPartPr>
        <w:name w:val="E11FEB11D75E48D0A6194A669DA835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EEF6AF-A295-4574-896F-ED9A430D00AE}"/>
      </w:docPartPr>
      <w:docPartBody>
        <w:p w:rsidR="00F84B4B" w:rsidRDefault="00F84B4B" w:rsidP="00F84B4B">
          <w:pPr>
            <w:pStyle w:val="E11FEB11D75E48D0A6194A669DA835546"/>
          </w:pPr>
          <w:r w:rsidRPr="002674CC">
            <w:rPr>
              <w:rFonts w:ascii="Calibri" w:hAnsi="Calibri" w:cs="Times New Roman"/>
              <w:color w:val="808080"/>
              <w:sz w:val="22"/>
              <w:szCs w:val="20"/>
            </w:rPr>
            <w:t>Zvolte položku.</w:t>
          </w:r>
        </w:p>
      </w:docPartBody>
    </w:docPart>
    <w:docPart>
      <w:docPartPr>
        <w:name w:val="D913BBF3AC4F47DFAA7D995BDBBEA1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8A3493-C08F-4B32-8F9F-85FD667E788E}"/>
      </w:docPartPr>
      <w:docPartBody>
        <w:p w:rsidR="00F84B4B" w:rsidRDefault="00F84B4B" w:rsidP="00F84B4B">
          <w:pPr>
            <w:pStyle w:val="D913BBF3AC4F47DFAA7D995BDBBEA1C36"/>
          </w:pPr>
          <w:r w:rsidRPr="007C4453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C6D43763BC94415794AF8149024630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855656-CE09-422F-A181-AA2F387C377B}"/>
      </w:docPartPr>
      <w:docPartBody>
        <w:p w:rsidR="00F84B4B" w:rsidRDefault="00F84B4B" w:rsidP="00F84B4B">
          <w:pPr>
            <w:pStyle w:val="C6D43763BC94415794AF81490246304C6"/>
          </w:pPr>
          <w:r w:rsidRPr="007C4453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0A222887EA9944A8A653AF0A14EA91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6090A8-EF8D-40EA-B05F-F93C9EBE5181}"/>
      </w:docPartPr>
      <w:docPartBody>
        <w:p w:rsidR="00F84B4B" w:rsidRDefault="00F84B4B" w:rsidP="00F84B4B">
          <w:pPr>
            <w:pStyle w:val="0A222887EA9944A8A653AF0A14EA91345"/>
          </w:pPr>
          <w:r w:rsidRPr="007C4453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946D7B59F2454348AF4323FDFFA9D1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7295D9-C378-4779-97B8-AD201EC3D211}"/>
      </w:docPartPr>
      <w:docPartBody>
        <w:p w:rsidR="00F84B4B" w:rsidRDefault="00F84B4B" w:rsidP="00F84B4B">
          <w:pPr>
            <w:pStyle w:val="946D7B59F2454348AF4323FDFFA9D1205"/>
          </w:pPr>
          <w:r w:rsidRPr="007C4453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7F3558A5B06A4EF1A1F531DDEC8C40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D93AFB-5743-4650-8D4B-DC95C9780C1C}"/>
      </w:docPartPr>
      <w:docPartBody>
        <w:p w:rsidR="00F84B4B" w:rsidRDefault="00F84B4B" w:rsidP="00F84B4B">
          <w:pPr>
            <w:pStyle w:val="7F3558A5B06A4EF1A1F531DDEC8C402B3"/>
          </w:pPr>
          <w:r w:rsidRPr="006F6849">
            <w:rPr>
              <w:rStyle w:val="Zstupntext"/>
              <w:rFonts w:ascii="Calibri Light" w:hAnsi="Calibri Light"/>
              <w:sz w:val="22"/>
              <w:szCs w:val="22"/>
            </w:rPr>
            <w:t>Zdejte datum</w:t>
          </w:r>
        </w:p>
      </w:docPartBody>
    </w:docPart>
    <w:docPart>
      <w:docPartPr>
        <w:name w:val="0B754E201E4D469D8B07AD368673E4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B07A0B-F39E-48AF-8823-33D47BEEDB2F}"/>
      </w:docPartPr>
      <w:docPartBody>
        <w:p w:rsidR="0089509F" w:rsidRDefault="004506EB" w:rsidP="004506EB">
          <w:pPr>
            <w:pStyle w:val="0B754E201E4D469D8B07AD368673E4B9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AB694238FBC042349BB6B0DAADEE8D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45FCCA-7011-4D4C-B825-310F55B048FA}"/>
      </w:docPartPr>
      <w:docPartBody>
        <w:p w:rsidR="0089509F" w:rsidRDefault="004506EB" w:rsidP="004506EB">
          <w:pPr>
            <w:pStyle w:val="AB694238FBC042349BB6B0DAADEE8D82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B466DF8ACDA04B829B86E8D8083A49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CD0523-A32F-429F-84C5-AD5AAC7FC984}"/>
      </w:docPartPr>
      <w:docPartBody>
        <w:p w:rsidR="0089509F" w:rsidRDefault="004506EB" w:rsidP="004506EB">
          <w:pPr>
            <w:pStyle w:val="B466DF8ACDA04B829B86E8D8083A4956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AEE11F7BDDE142A79FA3F9B8751E47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0617A3-2524-4BC2-B6DA-903ACA0BE7A4}"/>
      </w:docPartPr>
      <w:docPartBody>
        <w:p w:rsidR="00847610" w:rsidRDefault="00E1123A" w:rsidP="00E1123A">
          <w:pPr>
            <w:pStyle w:val="AEE11F7BDDE142A79FA3F9B8751E47C2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20B373D07FBA4AA5BD124199E8D342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280FF8-535C-4BA3-B8AD-C19B018A4CDD}"/>
      </w:docPartPr>
      <w:docPartBody>
        <w:p w:rsidR="00847610" w:rsidRDefault="00E1123A" w:rsidP="00E1123A">
          <w:pPr>
            <w:pStyle w:val="20B373D07FBA4AA5BD124199E8D342D5"/>
          </w:pPr>
          <w:r w:rsidRPr="007B32BB">
            <w:rPr>
              <w:rStyle w:val="Zstupntext"/>
              <w:b/>
              <w:sz w:val="28"/>
              <w:szCs w:val="28"/>
            </w:rPr>
            <w:t>[………….…]</w:t>
          </w:r>
        </w:p>
      </w:docPartBody>
    </w:docPart>
    <w:docPart>
      <w:docPartPr>
        <w:name w:val="FB76E04786AA49FF9F4E055BACCF3C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857EB2-659A-4E49-B84A-81A5E632F971}"/>
      </w:docPartPr>
      <w:docPartBody>
        <w:p w:rsidR="00847610" w:rsidRDefault="00E1123A" w:rsidP="00E1123A">
          <w:pPr>
            <w:pStyle w:val="FB76E04786AA49FF9F4E055BACCF3CA0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CE5"/>
    <w:rsid w:val="00146796"/>
    <w:rsid w:val="00434988"/>
    <w:rsid w:val="004506EB"/>
    <w:rsid w:val="005B0847"/>
    <w:rsid w:val="00847610"/>
    <w:rsid w:val="0089509F"/>
    <w:rsid w:val="008E2CE5"/>
    <w:rsid w:val="009F4839"/>
    <w:rsid w:val="009F503D"/>
    <w:rsid w:val="00BB309B"/>
    <w:rsid w:val="00CA22FC"/>
    <w:rsid w:val="00E1123A"/>
    <w:rsid w:val="00F8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1123A"/>
    <w:rPr>
      <w:color w:val="808080"/>
    </w:rPr>
  </w:style>
  <w:style w:type="paragraph" w:customStyle="1" w:styleId="F1A1BABB1F55400B9CB3A3F5970A0DB4">
    <w:name w:val="F1A1BABB1F55400B9CB3A3F5970A0DB4"/>
    <w:rsid w:val="008E2CE5"/>
  </w:style>
  <w:style w:type="paragraph" w:customStyle="1" w:styleId="60B109C4AD0D457F989965B6821FECF5">
    <w:name w:val="60B109C4AD0D457F989965B6821FECF5"/>
    <w:rsid w:val="008E2CE5"/>
  </w:style>
  <w:style w:type="paragraph" w:customStyle="1" w:styleId="0005AE0FE9384D4EB8B50F252FC7F441">
    <w:name w:val="0005AE0FE9384D4EB8B50F252FC7F441"/>
    <w:rsid w:val="008E2CE5"/>
  </w:style>
  <w:style w:type="paragraph" w:customStyle="1" w:styleId="44A7E8E59CE74340816A136FF884C9CD">
    <w:name w:val="44A7E8E59CE74340816A136FF884C9CD"/>
    <w:rsid w:val="008E2CE5"/>
  </w:style>
  <w:style w:type="paragraph" w:customStyle="1" w:styleId="756ABDAEB196431495F2028EEFFA8DB7">
    <w:name w:val="756ABDAEB196431495F2028EEFFA8DB7"/>
    <w:rsid w:val="008E2CE5"/>
  </w:style>
  <w:style w:type="paragraph" w:customStyle="1" w:styleId="05EF1B21B9AE4F8B8AC690E4F359FBCF">
    <w:name w:val="05EF1B21B9AE4F8B8AC690E4F359FBCF"/>
    <w:rsid w:val="008E2CE5"/>
  </w:style>
  <w:style w:type="paragraph" w:customStyle="1" w:styleId="0D89A109874C408D832B2C4345C98A80">
    <w:name w:val="0D89A109874C408D832B2C4345C98A80"/>
    <w:rsid w:val="008E2CE5"/>
  </w:style>
  <w:style w:type="paragraph" w:customStyle="1" w:styleId="3BD6D8FED7954FC88799AC1CDBF03011">
    <w:name w:val="3BD6D8FED7954FC88799AC1CDBF03011"/>
    <w:rsid w:val="008E2CE5"/>
  </w:style>
  <w:style w:type="paragraph" w:customStyle="1" w:styleId="4354BE511F48470CB15671BEBF8F887A">
    <w:name w:val="4354BE511F48470CB15671BEBF8F887A"/>
    <w:rsid w:val="008E2CE5"/>
  </w:style>
  <w:style w:type="paragraph" w:customStyle="1" w:styleId="E29529DAA05F462284267674560B15F9">
    <w:name w:val="E29529DAA05F462284267674560B15F9"/>
    <w:rsid w:val="008E2CE5"/>
  </w:style>
  <w:style w:type="paragraph" w:customStyle="1" w:styleId="6FF59A2FFCD44278AD0E0EE4D7F9FE49">
    <w:name w:val="6FF59A2FFCD44278AD0E0EE4D7F9FE49"/>
    <w:rsid w:val="008E2CE5"/>
  </w:style>
  <w:style w:type="paragraph" w:customStyle="1" w:styleId="94751628281647BD9B7CE239F5798C54">
    <w:name w:val="94751628281647BD9B7CE239F5798C54"/>
    <w:rsid w:val="008E2CE5"/>
  </w:style>
  <w:style w:type="paragraph" w:customStyle="1" w:styleId="08BCBC4122B74B24BDBF6C0148243D38">
    <w:name w:val="08BCBC4122B74B24BDBF6C0148243D38"/>
    <w:rsid w:val="008E2CE5"/>
  </w:style>
  <w:style w:type="paragraph" w:customStyle="1" w:styleId="95A8B94AB3764088B9611A99FD99DBB7">
    <w:name w:val="95A8B94AB3764088B9611A99FD99DBB7"/>
    <w:rsid w:val="008E2CE5"/>
  </w:style>
  <w:style w:type="paragraph" w:customStyle="1" w:styleId="7A19E6EF6ECF43C1A10447B9F6120F8E">
    <w:name w:val="7A19E6EF6ECF43C1A10447B9F6120F8E"/>
    <w:rsid w:val="008E2CE5"/>
  </w:style>
  <w:style w:type="paragraph" w:customStyle="1" w:styleId="C3FB81D8D7C6472988425A0699A47A8A">
    <w:name w:val="C3FB81D8D7C6472988425A0699A47A8A"/>
    <w:rsid w:val="008E2CE5"/>
  </w:style>
  <w:style w:type="paragraph" w:customStyle="1" w:styleId="84578B8FFEEF4A6CA6AC2564ADC68850">
    <w:name w:val="84578B8FFEEF4A6CA6AC2564ADC68850"/>
    <w:rsid w:val="008E2CE5"/>
  </w:style>
  <w:style w:type="paragraph" w:customStyle="1" w:styleId="59415991C41D479C8563D27B035102EF">
    <w:name w:val="59415991C41D479C8563D27B035102EF"/>
    <w:rsid w:val="008E2CE5"/>
  </w:style>
  <w:style w:type="paragraph" w:customStyle="1" w:styleId="899BDAE6D72B435A83631D86B80043D6">
    <w:name w:val="899BDAE6D72B435A83631D86B80043D6"/>
    <w:rsid w:val="008E2CE5"/>
  </w:style>
  <w:style w:type="paragraph" w:customStyle="1" w:styleId="F6889E3BCBB14126A81CFCC215658AE0">
    <w:name w:val="F6889E3BCBB14126A81CFCC215658AE0"/>
    <w:rsid w:val="008E2CE5"/>
  </w:style>
  <w:style w:type="paragraph" w:customStyle="1" w:styleId="698109EAC5424195A6F30B784E47760E">
    <w:name w:val="698109EAC5424195A6F30B784E47760E"/>
    <w:rsid w:val="008E2CE5"/>
  </w:style>
  <w:style w:type="paragraph" w:customStyle="1" w:styleId="8ADE4119705D4929B86E9B14F4656D90">
    <w:name w:val="8ADE4119705D4929B86E9B14F4656D90"/>
    <w:rsid w:val="008E2CE5"/>
  </w:style>
  <w:style w:type="paragraph" w:customStyle="1" w:styleId="94013D4B82574EB8998E4AAFE7F23EC6">
    <w:name w:val="94013D4B82574EB8998E4AAFE7F23EC6"/>
    <w:rsid w:val="008E2CE5"/>
  </w:style>
  <w:style w:type="paragraph" w:customStyle="1" w:styleId="2F41EE21CA9C4188B1598AA17D2DA684">
    <w:name w:val="2F41EE21CA9C4188B1598AA17D2DA684"/>
    <w:rsid w:val="008E2CE5"/>
  </w:style>
  <w:style w:type="paragraph" w:customStyle="1" w:styleId="CC71BC63AF184E29998AE53BB23B068C">
    <w:name w:val="CC71BC63AF184E29998AE53BB23B068C"/>
    <w:rsid w:val="008E2CE5"/>
  </w:style>
  <w:style w:type="paragraph" w:customStyle="1" w:styleId="6939EE8D7A8548ED99962CBEE16ECF94">
    <w:name w:val="6939EE8D7A8548ED99962CBEE16ECF94"/>
    <w:rsid w:val="008E2CE5"/>
  </w:style>
  <w:style w:type="paragraph" w:customStyle="1" w:styleId="ED079F6934B3429BA22C9EC67D5CFAC5">
    <w:name w:val="ED079F6934B3429BA22C9EC67D5CFAC5"/>
    <w:rsid w:val="008E2CE5"/>
  </w:style>
  <w:style w:type="paragraph" w:customStyle="1" w:styleId="C0437EA0754F488BAE3D7CE07E826616">
    <w:name w:val="C0437EA0754F488BAE3D7CE07E826616"/>
    <w:rsid w:val="008E2CE5"/>
  </w:style>
  <w:style w:type="paragraph" w:customStyle="1" w:styleId="3D4CD914DBCC4E0F86DBFFACD28B27BA">
    <w:name w:val="3D4CD914DBCC4E0F86DBFFACD28B27BA"/>
    <w:rsid w:val="008E2CE5"/>
  </w:style>
  <w:style w:type="paragraph" w:customStyle="1" w:styleId="7FBE3DB1B0CA4682B99DCEE74A0BA130">
    <w:name w:val="7FBE3DB1B0CA4682B99DCEE74A0BA130"/>
    <w:rsid w:val="008E2CE5"/>
  </w:style>
  <w:style w:type="paragraph" w:customStyle="1" w:styleId="B7DC637D62B54CD19F557C305B280708">
    <w:name w:val="B7DC637D62B54CD19F557C305B280708"/>
    <w:rsid w:val="008E2CE5"/>
  </w:style>
  <w:style w:type="paragraph" w:customStyle="1" w:styleId="0D6C212F3008495493883CE7DC1E0446">
    <w:name w:val="0D6C212F3008495493883CE7DC1E0446"/>
    <w:rsid w:val="008E2CE5"/>
  </w:style>
  <w:style w:type="paragraph" w:customStyle="1" w:styleId="4907E185571E44D582465D70D5FFFD59">
    <w:name w:val="4907E185571E44D582465D70D5FFFD59"/>
    <w:rsid w:val="008E2CE5"/>
  </w:style>
  <w:style w:type="paragraph" w:customStyle="1" w:styleId="032E845FB8BE47B28154E75E4CABA192">
    <w:name w:val="032E845FB8BE47B28154E75E4CABA192"/>
    <w:rsid w:val="008E2CE5"/>
  </w:style>
  <w:style w:type="paragraph" w:customStyle="1" w:styleId="319F6F0C09494961B3346F38FE545215">
    <w:name w:val="319F6F0C09494961B3346F38FE545215"/>
    <w:rsid w:val="008E2CE5"/>
  </w:style>
  <w:style w:type="paragraph" w:customStyle="1" w:styleId="4694EC748CE446A298438FC3CC4E00A5">
    <w:name w:val="4694EC748CE446A298438FC3CC4E00A5"/>
    <w:rsid w:val="008E2CE5"/>
  </w:style>
  <w:style w:type="paragraph" w:customStyle="1" w:styleId="61C760C7F2DF44CEBE0C52622AE30AFE">
    <w:name w:val="61C760C7F2DF44CEBE0C52622AE30AFE"/>
    <w:rsid w:val="008E2CE5"/>
  </w:style>
  <w:style w:type="paragraph" w:customStyle="1" w:styleId="8B85046C12D14AD6885C39DA76826AD0">
    <w:name w:val="8B85046C12D14AD6885C39DA76826AD0"/>
    <w:rsid w:val="008E2CE5"/>
  </w:style>
  <w:style w:type="paragraph" w:customStyle="1" w:styleId="AB28A61117C1445D8CF5C8170B3C73AE">
    <w:name w:val="AB28A61117C1445D8CF5C8170B3C73AE"/>
    <w:rsid w:val="008E2CE5"/>
  </w:style>
  <w:style w:type="paragraph" w:customStyle="1" w:styleId="C8B4DFC1482C4DBEA0758727BAE8AF06">
    <w:name w:val="C8B4DFC1482C4DBEA0758727BAE8AF06"/>
    <w:rsid w:val="008E2CE5"/>
  </w:style>
  <w:style w:type="paragraph" w:customStyle="1" w:styleId="A2B7C70511554CC4B4294AAB9294630B">
    <w:name w:val="A2B7C70511554CC4B4294AAB9294630B"/>
    <w:rsid w:val="008E2CE5"/>
  </w:style>
  <w:style w:type="paragraph" w:customStyle="1" w:styleId="03711E733BF04BF2B1DB6A8FBD2939BF">
    <w:name w:val="03711E733BF04BF2B1DB6A8FBD2939BF"/>
    <w:rsid w:val="008E2CE5"/>
  </w:style>
  <w:style w:type="paragraph" w:customStyle="1" w:styleId="43629AAE523F458E9E44B2B05A93BE5C">
    <w:name w:val="43629AAE523F458E9E44B2B05A93BE5C"/>
    <w:rsid w:val="008E2CE5"/>
  </w:style>
  <w:style w:type="paragraph" w:customStyle="1" w:styleId="255A2A14BE894712A58CF0D2478D604A">
    <w:name w:val="255A2A14BE894712A58CF0D2478D604A"/>
    <w:rsid w:val="008E2CE5"/>
  </w:style>
  <w:style w:type="paragraph" w:customStyle="1" w:styleId="9353BA8325DB48D4A82BC55E822762FF">
    <w:name w:val="9353BA8325DB48D4A82BC55E822762FF"/>
    <w:rsid w:val="008E2CE5"/>
  </w:style>
  <w:style w:type="paragraph" w:customStyle="1" w:styleId="B61C48EFBA6E4EC0B47F906C555B1C94">
    <w:name w:val="B61C48EFBA6E4EC0B47F906C555B1C94"/>
    <w:rsid w:val="008E2CE5"/>
  </w:style>
  <w:style w:type="paragraph" w:customStyle="1" w:styleId="650DB6E79BB24F02A9E0B547701657A5">
    <w:name w:val="650DB6E79BB24F02A9E0B547701657A5"/>
    <w:rsid w:val="008E2CE5"/>
  </w:style>
  <w:style w:type="paragraph" w:customStyle="1" w:styleId="E47D486E27D048749E5D4A92DD831C4E">
    <w:name w:val="E47D486E27D048749E5D4A92DD831C4E"/>
    <w:rsid w:val="008E2CE5"/>
  </w:style>
  <w:style w:type="paragraph" w:customStyle="1" w:styleId="DE6CC1CD0F4544ACBA0ED4A0105712E6">
    <w:name w:val="DE6CC1CD0F4544ACBA0ED4A0105712E6"/>
    <w:rsid w:val="008E2CE5"/>
  </w:style>
  <w:style w:type="paragraph" w:customStyle="1" w:styleId="CB086D655B744F06A198DCDCF4CD2047">
    <w:name w:val="CB086D655B744F06A198DCDCF4CD2047"/>
    <w:rsid w:val="008E2CE5"/>
  </w:style>
  <w:style w:type="paragraph" w:customStyle="1" w:styleId="616F9C95DC9E4949AFF71567EE844338">
    <w:name w:val="616F9C95DC9E4949AFF71567EE844338"/>
    <w:rsid w:val="008E2CE5"/>
  </w:style>
  <w:style w:type="paragraph" w:customStyle="1" w:styleId="62C862C4D48C401A9A77152B26D8AEFF">
    <w:name w:val="62C862C4D48C401A9A77152B26D8AEFF"/>
    <w:rsid w:val="008E2CE5"/>
  </w:style>
  <w:style w:type="paragraph" w:customStyle="1" w:styleId="951241BB32AC4C6DB0F7869CAD7B86E2">
    <w:name w:val="951241BB32AC4C6DB0F7869CAD7B86E2"/>
    <w:rsid w:val="008E2CE5"/>
  </w:style>
  <w:style w:type="paragraph" w:customStyle="1" w:styleId="0E6D8FD0ACDA45A9A40ABBA21ACE2E61">
    <w:name w:val="0E6D8FD0ACDA45A9A40ABBA21ACE2E61"/>
    <w:rsid w:val="008E2CE5"/>
  </w:style>
  <w:style w:type="paragraph" w:customStyle="1" w:styleId="B41EDC9295BF45AFA7F22FF917BCE6F6">
    <w:name w:val="B41EDC9295BF45AFA7F22FF917BCE6F6"/>
    <w:rsid w:val="008E2CE5"/>
  </w:style>
  <w:style w:type="paragraph" w:customStyle="1" w:styleId="9E409361B3434A519E14BAEF1A1A3B00">
    <w:name w:val="9E409361B3434A519E14BAEF1A1A3B00"/>
    <w:rsid w:val="008E2CE5"/>
  </w:style>
  <w:style w:type="paragraph" w:customStyle="1" w:styleId="DE8EF3F5E6874F60B410740667227FF4">
    <w:name w:val="DE8EF3F5E6874F60B410740667227FF4"/>
    <w:rsid w:val="008E2CE5"/>
  </w:style>
  <w:style w:type="paragraph" w:customStyle="1" w:styleId="417776CC817546F6B194AB594AA8EA8A">
    <w:name w:val="417776CC817546F6B194AB594AA8EA8A"/>
    <w:rsid w:val="008E2CE5"/>
  </w:style>
  <w:style w:type="paragraph" w:customStyle="1" w:styleId="DEB1BC2E0AC54FF485BF59C3FFA07DAE">
    <w:name w:val="DEB1BC2E0AC54FF485BF59C3FFA07DAE"/>
    <w:rsid w:val="008E2CE5"/>
  </w:style>
  <w:style w:type="paragraph" w:customStyle="1" w:styleId="CB8F252D72C94DF085C6B9187E365C2C">
    <w:name w:val="CB8F252D72C94DF085C6B9187E365C2C"/>
    <w:rsid w:val="008E2CE5"/>
  </w:style>
  <w:style w:type="paragraph" w:customStyle="1" w:styleId="F3B4DB45F2754D8695996EDB4A86557C">
    <w:name w:val="F3B4DB45F2754D8695996EDB4A86557C"/>
    <w:rsid w:val="008E2CE5"/>
  </w:style>
  <w:style w:type="paragraph" w:customStyle="1" w:styleId="98B96DBEE89842AA892FD08384103A12">
    <w:name w:val="98B96DBEE89842AA892FD08384103A12"/>
    <w:rsid w:val="008E2CE5"/>
  </w:style>
  <w:style w:type="paragraph" w:customStyle="1" w:styleId="2EA6C60C449B419597A675772E8F4737">
    <w:name w:val="2EA6C60C449B419597A675772E8F4737"/>
    <w:rsid w:val="008E2CE5"/>
  </w:style>
  <w:style w:type="paragraph" w:customStyle="1" w:styleId="C1A5D22D7F4F480AA233AACA3E5BE1C9">
    <w:name w:val="C1A5D22D7F4F480AA233AACA3E5BE1C9"/>
    <w:rsid w:val="008E2CE5"/>
  </w:style>
  <w:style w:type="paragraph" w:customStyle="1" w:styleId="961A258A8ABB495591626941694B1D71">
    <w:name w:val="961A258A8ABB495591626941694B1D71"/>
    <w:rsid w:val="008E2CE5"/>
  </w:style>
  <w:style w:type="paragraph" w:customStyle="1" w:styleId="173AC0D73CD348D0945025BB9990160D">
    <w:name w:val="173AC0D73CD348D0945025BB9990160D"/>
    <w:rsid w:val="008E2CE5"/>
  </w:style>
  <w:style w:type="paragraph" w:customStyle="1" w:styleId="B6767346B28B48B7B700FE4C1BBFA9E5">
    <w:name w:val="B6767346B28B48B7B700FE4C1BBFA9E5"/>
    <w:rsid w:val="008E2CE5"/>
  </w:style>
  <w:style w:type="paragraph" w:customStyle="1" w:styleId="F458C9698A6A4D189CF5FD89D077CD4A">
    <w:name w:val="F458C9698A6A4D189CF5FD89D077CD4A"/>
    <w:rsid w:val="008E2CE5"/>
  </w:style>
  <w:style w:type="paragraph" w:customStyle="1" w:styleId="2E33ACA3ED3C494BAC2595A1F8B45A36">
    <w:name w:val="2E33ACA3ED3C494BAC2595A1F8B45A36"/>
    <w:rsid w:val="008E2CE5"/>
  </w:style>
  <w:style w:type="paragraph" w:customStyle="1" w:styleId="8AAF5E16833F4D4B9E133A070E9547C8">
    <w:name w:val="8AAF5E16833F4D4B9E133A070E9547C8"/>
    <w:rsid w:val="008E2CE5"/>
  </w:style>
  <w:style w:type="paragraph" w:customStyle="1" w:styleId="36FE83E3C13C4476BAF13DF038A7D96F">
    <w:name w:val="36FE83E3C13C4476BAF13DF038A7D96F"/>
    <w:rsid w:val="008E2CE5"/>
  </w:style>
  <w:style w:type="paragraph" w:customStyle="1" w:styleId="F7946316D2D943BFA9F7405F7F58F31B">
    <w:name w:val="F7946316D2D943BFA9F7405F7F58F31B"/>
    <w:rsid w:val="008E2CE5"/>
  </w:style>
  <w:style w:type="paragraph" w:customStyle="1" w:styleId="5A853C08FB6942919AADBDCD4A2B800F">
    <w:name w:val="5A853C08FB6942919AADBDCD4A2B800F"/>
    <w:rsid w:val="008E2CE5"/>
  </w:style>
  <w:style w:type="paragraph" w:customStyle="1" w:styleId="458B45A7D00149A489FF13F5DEB7EEB1">
    <w:name w:val="458B45A7D00149A489FF13F5DEB7EEB1"/>
    <w:rsid w:val="008E2CE5"/>
  </w:style>
  <w:style w:type="paragraph" w:customStyle="1" w:styleId="2358A1107A4740D8B061446578D49765">
    <w:name w:val="2358A1107A4740D8B061446578D49765"/>
    <w:rsid w:val="008E2CE5"/>
  </w:style>
  <w:style w:type="paragraph" w:customStyle="1" w:styleId="C5E9F9A5BD294691AAADC3864D377DDA">
    <w:name w:val="C5E9F9A5BD294691AAADC3864D377DDA"/>
    <w:rsid w:val="008E2CE5"/>
  </w:style>
  <w:style w:type="paragraph" w:customStyle="1" w:styleId="20799F4282AA4E71A7F3625F38F2E467">
    <w:name w:val="20799F4282AA4E71A7F3625F38F2E467"/>
    <w:rsid w:val="008E2CE5"/>
  </w:style>
  <w:style w:type="paragraph" w:customStyle="1" w:styleId="F04422E08A074B4684370BDCA8D047DC">
    <w:name w:val="F04422E08A074B4684370BDCA8D047DC"/>
    <w:rsid w:val="008E2CE5"/>
  </w:style>
  <w:style w:type="paragraph" w:customStyle="1" w:styleId="4FA856556C3A4B989EB5BF7BC6C5059F">
    <w:name w:val="4FA856556C3A4B989EB5BF7BC6C5059F"/>
    <w:rsid w:val="008E2CE5"/>
  </w:style>
  <w:style w:type="paragraph" w:customStyle="1" w:styleId="A8A394C3D12147D0A1DC5176CB249DB6">
    <w:name w:val="A8A394C3D12147D0A1DC5176CB249DB6"/>
    <w:rsid w:val="008E2CE5"/>
  </w:style>
  <w:style w:type="paragraph" w:customStyle="1" w:styleId="CA767518E1FC48ACBA842CBE9133A463">
    <w:name w:val="CA767518E1FC48ACBA842CBE9133A463"/>
    <w:rsid w:val="008E2CE5"/>
  </w:style>
  <w:style w:type="paragraph" w:customStyle="1" w:styleId="8C86AEEAC5014F74982F08C84AC9D967">
    <w:name w:val="8C86AEEAC5014F74982F08C84AC9D967"/>
    <w:rsid w:val="008E2CE5"/>
  </w:style>
  <w:style w:type="paragraph" w:customStyle="1" w:styleId="23777D89C1FD439D9ED564B392BE43B8">
    <w:name w:val="23777D89C1FD439D9ED564B392BE43B8"/>
    <w:rsid w:val="008E2CE5"/>
  </w:style>
  <w:style w:type="paragraph" w:customStyle="1" w:styleId="C6FB24CA1BC94C4CADA1651E68859A96">
    <w:name w:val="C6FB24CA1BC94C4CADA1651E68859A96"/>
    <w:rsid w:val="008E2CE5"/>
  </w:style>
  <w:style w:type="paragraph" w:customStyle="1" w:styleId="BD949010DE1C4B54BAF024BCE1E9E11F">
    <w:name w:val="BD949010DE1C4B54BAF024BCE1E9E11F"/>
    <w:rsid w:val="008E2CE5"/>
  </w:style>
  <w:style w:type="paragraph" w:customStyle="1" w:styleId="5C5BAB78F6C94FAFB3EA9071E1428A64">
    <w:name w:val="5C5BAB78F6C94FAFB3EA9071E1428A64"/>
    <w:rsid w:val="008E2CE5"/>
  </w:style>
  <w:style w:type="paragraph" w:customStyle="1" w:styleId="C8E3ED8F026A401CA1BD06A8CC35E8BC">
    <w:name w:val="C8E3ED8F026A401CA1BD06A8CC35E8BC"/>
    <w:rsid w:val="008E2CE5"/>
  </w:style>
  <w:style w:type="paragraph" w:customStyle="1" w:styleId="6A1D6FD3F39D43ABA66BE41179C142C6">
    <w:name w:val="6A1D6FD3F39D43ABA66BE41179C142C6"/>
    <w:rsid w:val="008E2CE5"/>
  </w:style>
  <w:style w:type="paragraph" w:customStyle="1" w:styleId="ADBE7EC75C464334883C4F0F0442A255">
    <w:name w:val="ADBE7EC75C464334883C4F0F0442A255"/>
    <w:rsid w:val="008E2CE5"/>
  </w:style>
  <w:style w:type="paragraph" w:customStyle="1" w:styleId="AB025730FC754762B67DE254E2327BC6">
    <w:name w:val="AB025730FC754762B67DE254E2327BC6"/>
    <w:rsid w:val="008E2CE5"/>
  </w:style>
  <w:style w:type="paragraph" w:customStyle="1" w:styleId="7DFA49978E41421189537A46F47EA352">
    <w:name w:val="7DFA49978E41421189537A46F47EA352"/>
    <w:rsid w:val="008E2CE5"/>
  </w:style>
  <w:style w:type="paragraph" w:customStyle="1" w:styleId="1F6197F54BA34DF9BE33B5E8C6F2770C">
    <w:name w:val="1F6197F54BA34DF9BE33B5E8C6F2770C"/>
    <w:rsid w:val="008E2CE5"/>
  </w:style>
  <w:style w:type="paragraph" w:customStyle="1" w:styleId="D2AC7AA58EED49D3BB33FCF32A82EC69">
    <w:name w:val="D2AC7AA58EED49D3BB33FCF32A82EC69"/>
    <w:rsid w:val="008E2CE5"/>
  </w:style>
  <w:style w:type="paragraph" w:customStyle="1" w:styleId="4622E38333BC4AA492E3AA4EF23DD8E1">
    <w:name w:val="4622E38333BC4AA492E3AA4EF23DD8E1"/>
    <w:rsid w:val="008E2CE5"/>
  </w:style>
  <w:style w:type="paragraph" w:customStyle="1" w:styleId="3C67D7A9D15A42A2B3F9B517BD87300F">
    <w:name w:val="3C67D7A9D15A42A2B3F9B517BD87300F"/>
    <w:rsid w:val="008E2CE5"/>
  </w:style>
  <w:style w:type="paragraph" w:customStyle="1" w:styleId="34B8F26BEAC94993A9973A69747C106B">
    <w:name w:val="34B8F26BEAC94993A9973A69747C106B"/>
    <w:rsid w:val="008E2CE5"/>
  </w:style>
  <w:style w:type="paragraph" w:customStyle="1" w:styleId="DB589D1C48D649CDA98BCCFCCB35F239">
    <w:name w:val="DB589D1C48D649CDA98BCCFCCB35F239"/>
    <w:rsid w:val="008E2CE5"/>
  </w:style>
  <w:style w:type="paragraph" w:customStyle="1" w:styleId="B981D26D975246D4AD22DDEF17E035B7">
    <w:name w:val="B981D26D975246D4AD22DDEF17E035B7"/>
    <w:rsid w:val="008E2CE5"/>
  </w:style>
  <w:style w:type="paragraph" w:customStyle="1" w:styleId="6B552C73BB1546ED87C7B0020018197D">
    <w:name w:val="6B552C73BB1546ED87C7B0020018197D"/>
    <w:rsid w:val="008E2CE5"/>
  </w:style>
  <w:style w:type="paragraph" w:customStyle="1" w:styleId="0486C078D32C469A9F13C807AB8E2408">
    <w:name w:val="0486C078D32C469A9F13C807AB8E2408"/>
    <w:rsid w:val="008E2CE5"/>
  </w:style>
  <w:style w:type="paragraph" w:customStyle="1" w:styleId="84578B8FFEEF4A6CA6AC2564ADC688501">
    <w:name w:val="84578B8FFEEF4A6CA6AC2564ADC68850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9415991C41D479C8563D27B035102EF1">
    <w:name w:val="59415991C41D479C8563D27B035102EF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99BDAE6D72B435A83631D86B80043D61">
    <w:name w:val="899BDAE6D72B435A83631D86B80043D6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DFA49978E41421189537A46F47EA3521">
    <w:name w:val="7DFA49978E41421189537A46F47EA352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6889E3BCBB14126A81CFCC215658AE01">
    <w:name w:val="F6889E3BCBB14126A81CFCC215658AE0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8109EAC5424195A6F30B784E47760E1">
    <w:name w:val="698109EAC5424195A6F30B784E47760E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ADE4119705D4929B86E9B14F4656D901">
    <w:name w:val="8ADE4119705D4929B86E9B14F4656D90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4013D4B82574EB8998E4AAFE7F23EC61">
    <w:name w:val="94013D4B82574EB8998E4AAFE7F23EC6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F41EE21CA9C4188B1598AA17D2DA6841">
    <w:name w:val="2F41EE21CA9C4188B1598AA17D2DA684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C71BC63AF184E29998AE53BB23B068C1">
    <w:name w:val="CC71BC63AF184E29998AE53BB23B068C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39EE8D7A8548ED99962CBEE16ECF941">
    <w:name w:val="6939EE8D7A8548ED99962CBEE16ECF94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D079F6934B3429BA22C9EC67D5CFAC51">
    <w:name w:val="ED079F6934B3429BA22C9EC67D5CFAC5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0437EA0754F488BAE3D7CE07E8266161">
    <w:name w:val="C0437EA0754F488BAE3D7CE07E826616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D4CD914DBCC4E0F86DBFFACD28B27BA1">
    <w:name w:val="3D4CD914DBCC4E0F86DBFFACD28B27BA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BE3DB1B0CA4682B99DCEE74A0BA1301">
    <w:name w:val="7FBE3DB1B0CA4682B99DCEE74A0BA130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7DC637D62B54CD19F557C305B2807081">
    <w:name w:val="B7DC637D62B54CD19F557C305B280708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D6C212F3008495493883CE7DC1E04461">
    <w:name w:val="0D6C212F3008495493883CE7DC1E0446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3B4DB45F2754D8695996EDB4A86557C1">
    <w:name w:val="F3B4DB45F2754D8695996EDB4A86557C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8B96DBEE89842AA892FD08384103A121">
    <w:name w:val="98B96DBEE89842AA892FD08384103A12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EA6C60C449B419597A675772E8F47371">
    <w:name w:val="2EA6C60C449B419597A675772E8F4737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1A5D22D7F4F480AA233AACA3E5BE1C91">
    <w:name w:val="C1A5D22D7F4F480AA233AACA3E5BE1C9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61A258A8ABB495591626941694B1D711">
    <w:name w:val="961A258A8ABB495591626941694B1D71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5A853C08FB6942919AADBDCD4A2B800F1">
    <w:name w:val="5A853C08FB6942919AADBDCD4A2B800F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5E9F9A5BD294691AAADC3864D377DDA1">
    <w:name w:val="C5E9F9A5BD294691AAADC3864D377DDA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0799F4282AA4E71A7F3625F38F2E4671">
    <w:name w:val="20799F4282AA4E71A7F3625F38F2E467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F04422E08A074B4684370BDCA8D047DC1">
    <w:name w:val="F04422E08A074B4684370BDCA8D047DC1"/>
    <w:rsid w:val="00146796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CA767518E1FC48ACBA842CBE9133A4631">
    <w:name w:val="CA767518E1FC48ACBA842CBE9133A4631"/>
    <w:rsid w:val="00146796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A8A394C3D12147D0A1DC5176CB249DB61">
    <w:name w:val="A8A394C3D12147D0A1DC5176CB249DB61"/>
    <w:rsid w:val="00146796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ADBE7EC75C464334883C4F0F0442A2551">
    <w:name w:val="ADBE7EC75C464334883C4F0F0442A255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AB025730FC754762B67DE254E2327BC61">
    <w:name w:val="AB025730FC754762B67DE254E2327BC6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6A1D6FD3F39D43ABA66BE41179C142C61">
    <w:name w:val="6A1D6FD3F39D43ABA66BE41179C142C6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1F6197F54BA34DF9BE33B5E8C6F2770C1">
    <w:name w:val="1F6197F54BA34DF9BE33B5E8C6F2770C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3C67D7A9D15A42A2B3F9B517BD87300F1">
    <w:name w:val="3C67D7A9D15A42A2B3F9B517BD87300F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2AC7AA58EED49D3BB33FCF32A82EC691">
    <w:name w:val="D2AC7AA58EED49D3BB33FCF32A82EC69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4622E38333BC4AA492E3AA4EF23DD8E11">
    <w:name w:val="4622E38333BC4AA492E3AA4EF23DD8E1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B981D26D975246D4AD22DDEF17E035B71">
    <w:name w:val="B981D26D975246D4AD22DDEF17E035B7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B552C73BB1546ED87C7B0020018197D1">
    <w:name w:val="6B552C73BB1546ED87C7B0020018197D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486C078D32C469A9F13C807AB8E24081">
    <w:name w:val="0486C078D32C469A9F13C807AB8E2408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4578B8FFEEF4A6CA6AC2564ADC688502">
    <w:name w:val="84578B8FFEEF4A6CA6AC2564ADC68850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9415991C41D479C8563D27B035102EF2">
    <w:name w:val="59415991C41D479C8563D27B035102EF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99BDAE6D72B435A83631D86B80043D62">
    <w:name w:val="899BDAE6D72B435A83631D86B80043D6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DFA49978E41421189537A46F47EA3522">
    <w:name w:val="7DFA49978E41421189537A46F47EA352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6889E3BCBB14126A81CFCC215658AE02">
    <w:name w:val="F6889E3BCBB14126A81CFCC215658AE0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8109EAC5424195A6F30B784E47760E2">
    <w:name w:val="698109EAC5424195A6F30B784E47760E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ADE4119705D4929B86E9B14F4656D902">
    <w:name w:val="8ADE4119705D4929B86E9B14F4656D90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4013D4B82574EB8998E4AAFE7F23EC62">
    <w:name w:val="94013D4B82574EB8998E4AAFE7F23EC6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F41EE21CA9C4188B1598AA17D2DA6842">
    <w:name w:val="2F41EE21CA9C4188B1598AA17D2DA684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C71BC63AF184E29998AE53BB23B068C2">
    <w:name w:val="CC71BC63AF184E29998AE53BB23B068C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39EE8D7A8548ED99962CBEE16ECF942">
    <w:name w:val="6939EE8D7A8548ED99962CBEE16ECF94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D079F6934B3429BA22C9EC67D5CFAC52">
    <w:name w:val="ED079F6934B3429BA22C9EC67D5CFAC5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0437EA0754F488BAE3D7CE07E8266162">
    <w:name w:val="C0437EA0754F488BAE3D7CE07E826616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D4CD914DBCC4E0F86DBFFACD28B27BA2">
    <w:name w:val="3D4CD914DBCC4E0F86DBFFACD28B27BA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BE3DB1B0CA4682B99DCEE74A0BA1302">
    <w:name w:val="7FBE3DB1B0CA4682B99DCEE74A0BA130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7DC637D62B54CD19F557C305B2807082">
    <w:name w:val="B7DC637D62B54CD19F557C305B280708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D6C212F3008495493883CE7DC1E04462">
    <w:name w:val="0D6C212F3008495493883CE7DC1E0446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3B4DB45F2754D8695996EDB4A86557C2">
    <w:name w:val="F3B4DB45F2754D8695996EDB4A86557C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8B96DBEE89842AA892FD08384103A122">
    <w:name w:val="98B96DBEE89842AA892FD08384103A12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EA6C60C449B419597A675772E8F47372">
    <w:name w:val="2EA6C60C449B419597A675772E8F4737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1A5D22D7F4F480AA233AACA3E5BE1C92">
    <w:name w:val="C1A5D22D7F4F480AA233AACA3E5BE1C9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61A258A8ABB495591626941694B1D712">
    <w:name w:val="961A258A8ABB495591626941694B1D71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5A853C08FB6942919AADBDCD4A2B800F2">
    <w:name w:val="5A853C08FB6942919AADBDCD4A2B800F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5E9F9A5BD294691AAADC3864D377DDA2">
    <w:name w:val="C5E9F9A5BD294691AAADC3864D377DDA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0799F4282AA4E71A7F3625F38F2E4672">
    <w:name w:val="20799F4282AA4E71A7F3625F38F2E467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F04422E08A074B4684370BDCA8D047DC2">
    <w:name w:val="F04422E08A074B4684370BDCA8D047DC2"/>
    <w:rsid w:val="00146796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CA767518E1FC48ACBA842CBE9133A4632">
    <w:name w:val="CA767518E1FC48ACBA842CBE9133A4632"/>
    <w:rsid w:val="00146796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A8A394C3D12147D0A1DC5176CB249DB62">
    <w:name w:val="A8A394C3D12147D0A1DC5176CB249DB62"/>
    <w:rsid w:val="00146796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ADBE7EC75C464334883C4F0F0442A2552">
    <w:name w:val="ADBE7EC75C464334883C4F0F0442A255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AB025730FC754762B67DE254E2327BC62">
    <w:name w:val="AB025730FC754762B67DE254E2327BC6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6A1D6FD3F39D43ABA66BE41179C142C62">
    <w:name w:val="6A1D6FD3F39D43ABA66BE41179C142C6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1F6197F54BA34DF9BE33B5E8C6F2770C2">
    <w:name w:val="1F6197F54BA34DF9BE33B5E8C6F2770C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3C67D7A9D15A42A2B3F9B517BD87300F2">
    <w:name w:val="3C67D7A9D15A42A2B3F9B517BD87300F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2AC7AA58EED49D3BB33FCF32A82EC692">
    <w:name w:val="D2AC7AA58EED49D3BB33FCF32A82EC69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4622E38333BC4AA492E3AA4EF23DD8E12">
    <w:name w:val="4622E38333BC4AA492E3AA4EF23DD8E1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B981D26D975246D4AD22DDEF17E035B72">
    <w:name w:val="B981D26D975246D4AD22DDEF17E035B7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B552C73BB1546ED87C7B0020018197D2">
    <w:name w:val="6B552C73BB1546ED87C7B0020018197D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486C078D32C469A9F13C807AB8E24082">
    <w:name w:val="0486C078D32C469A9F13C807AB8E2408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A788679E225D4B8BABE2C6740EA2301B">
    <w:name w:val="A788679E225D4B8BABE2C6740EA2301B"/>
    <w:rsid w:val="00F84B4B"/>
  </w:style>
  <w:style w:type="paragraph" w:customStyle="1" w:styleId="A788679E225D4B8BABE2C6740EA2301B1">
    <w:name w:val="A788679E225D4B8BABE2C6740EA2301B1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4578B8FFEEF4A6CA6AC2564ADC688503">
    <w:name w:val="84578B8FFEEF4A6CA6AC2564ADC68850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9415991C41D479C8563D27B035102EF3">
    <w:name w:val="59415991C41D479C8563D27B035102EF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99BDAE6D72B435A83631D86B80043D63">
    <w:name w:val="899BDAE6D72B435A83631D86B80043D6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DFA49978E41421189537A46F47EA3523">
    <w:name w:val="7DFA49978E41421189537A46F47EA352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6889E3BCBB14126A81CFCC215658AE03">
    <w:name w:val="F6889E3BCBB14126A81CFCC215658AE0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8109EAC5424195A6F30B784E47760E3">
    <w:name w:val="698109EAC5424195A6F30B784E47760E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ADE4119705D4929B86E9B14F4656D903">
    <w:name w:val="8ADE4119705D4929B86E9B14F4656D90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4013D4B82574EB8998E4AAFE7F23EC63">
    <w:name w:val="94013D4B82574EB8998E4AAFE7F23EC6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F41EE21CA9C4188B1598AA17D2DA6843">
    <w:name w:val="2F41EE21CA9C4188B1598AA17D2DA684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C71BC63AF184E29998AE53BB23B068C3">
    <w:name w:val="CC71BC63AF184E29998AE53BB23B068C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39EE8D7A8548ED99962CBEE16ECF943">
    <w:name w:val="6939EE8D7A8548ED99962CBEE16ECF94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D079F6934B3429BA22C9EC67D5CFAC53">
    <w:name w:val="ED079F6934B3429BA22C9EC67D5CFAC5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0437EA0754F488BAE3D7CE07E8266163">
    <w:name w:val="C0437EA0754F488BAE3D7CE07E826616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D4CD914DBCC4E0F86DBFFACD28B27BA3">
    <w:name w:val="3D4CD914DBCC4E0F86DBFFACD28B27BA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BE3DB1B0CA4682B99DCEE74A0BA1303">
    <w:name w:val="7FBE3DB1B0CA4682B99DCEE74A0BA130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7DC637D62B54CD19F557C305B2807083">
    <w:name w:val="B7DC637D62B54CD19F557C305B280708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D6C212F3008495493883CE7DC1E04463">
    <w:name w:val="0D6C212F3008495493883CE7DC1E0446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3B4DB45F2754D8695996EDB4A86557C3">
    <w:name w:val="F3B4DB45F2754D8695996EDB4A86557C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8B96DBEE89842AA892FD08384103A123">
    <w:name w:val="98B96DBEE89842AA892FD08384103A12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EA6C60C449B419597A675772E8F47373">
    <w:name w:val="2EA6C60C449B419597A675772E8F4737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1A5D22D7F4F480AA233AACA3E5BE1C93">
    <w:name w:val="C1A5D22D7F4F480AA233AACA3E5BE1C9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61A258A8ABB495591626941694B1D713">
    <w:name w:val="961A258A8ABB495591626941694B1D71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5A853C08FB6942919AADBDCD4A2B800F3">
    <w:name w:val="5A853C08FB6942919AADBDCD4A2B800F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5E9F9A5BD294691AAADC3864D377DDA3">
    <w:name w:val="C5E9F9A5BD294691AAADC3864D377DDA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0799F4282AA4E71A7F3625F38F2E4673">
    <w:name w:val="20799F4282AA4E71A7F3625F38F2E467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F04422E08A074B4684370BDCA8D047DC3">
    <w:name w:val="F04422E08A074B4684370BDCA8D047DC3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CA767518E1FC48ACBA842CBE9133A4633">
    <w:name w:val="CA767518E1FC48ACBA842CBE9133A4633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A8A394C3D12147D0A1DC5176CB249DB63">
    <w:name w:val="A8A394C3D12147D0A1DC5176CB249DB63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ADBE7EC75C464334883C4F0F0442A2553">
    <w:name w:val="ADBE7EC75C464334883C4F0F0442A255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AB025730FC754762B67DE254E2327BC63">
    <w:name w:val="AB025730FC754762B67DE254E2327BC6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6A1D6FD3F39D43ABA66BE41179C142C63">
    <w:name w:val="6A1D6FD3F39D43ABA66BE41179C142C6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1F6197F54BA34DF9BE33B5E8C6F2770C3">
    <w:name w:val="1F6197F54BA34DF9BE33B5E8C6F2770C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3C67D7A9D15A42A2B3F9B517BD87300F3">
    <w:name w:val="3C67D7A9D15A42A2B3F9B517BD87300F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2AC7AA58EED49D3BB33FCF32A82EC693">
    <w:name w:val="D2AC7AA58EED49D3BB33FCF32A82EC69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4622E38333BC4AA492E3AA4EF23DD8E13">
    <w:name w:val="4622E38333BC4AA492E3AA4EF23DD8E1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B981D26D975246D4AD22DDEF17E035B73">
    <w:name w:val="B981D26D975246D4AD22DDEF17E035B7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B552C73BB1546ED87C7B0020018197D3">
    <w:name w:val="6B552C73BB1546ED87C7B0020018197D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486C078D32C469A9F13C807AB8E24083">
    <w:name w:val="0486C078D32C469A9F13C807AB8E2408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1EA1D04D66B42D5BD987CDB353FF4DB">
    <w:name w:val="31EA1D04D66B42D5BD987CDB353FF4DB"/>
    <w:rsid w:val="00F84B4B"/>
  </w:style>
  <w:style w:type="paragraph" w:customStyle="1" w:styleId="15736BFF8B3542B69C1C4F61B25452B6">
    <w:name w:val="15736BFF8B3542B69C1C4F61B25452B6"/>
    <w:rsid w:val="00F84B4B"/>
  </w:style>
  <w:style w:type="paragraph" w:customStyle="1" w:styleId="5F1BA29C20F24B50A83452EAAC194794">
    <w:name w:val="5F1BA29C20F24B50A83452EAAC194794"/>
    <w:rsid w:val="00F84B4B"/>
  </w:style>
  <w:style w:type="paragraph" w:customStyle="1" w:styleId="E11FEB11D75E48D0A6194A669DA83554">
    <w:name w:val="E11FEB11D75E48D0A6194A669DA83554"/>
    <w:rsid w:val="00F84B4B"/>
  </w:style>
  <w:style w:type="paragraph" w:customStyle="1" w:styleId="D913BBF3AC4F47DFAA7D995BDBBEA1C3">
    <w:name w:val="D913BBF3AC4F47DFAA7D995BDBBEA1C3"/>
    <w:rsid w:val="00F84B4B"/>
  </w:style>
  <w:style w:type="paragraph" w:customStyle="1" w:styleId="C6D43763BC94415794AF81490246304C">
    <w:name w:val="C6D43763BC94415794AF81490246304C"/>
    <w:rsid w:val="00F84B4B"/>
  </w:style>
  <w:style w:type="paragraph" w:customStyle="1" w:styleId="70DFD50B80694D848438DAD0DB8CABF7">
    <w:name w:val="70DFD50B80694D848438DAD0DB8CABF7"/>
    <w:rsid w:val="00F84B4B"/>
  </w:style>
  <w:style w:type="paragraph" w:customStyle="1" w:styleId="E13691271ABC4289B850A477ACC0BE41">
    <w:name w:val="E13691271ABC4289B850A477ACC0BE41"/>
    <w:rsid w:val="00F84B4B"/>
  </w:style>
  <w:style w:type="paragraph" w:customStyle="1" w:styleId="9326C8B3E4F644F59FB43297891CA3EC">
    <w:name w:val="9326C8B3E4F644F59FB43297891CA3EC"/>
    <w:rsid w:val="00F84B4B"/>
  </w:style>
  <w:style w:type="paragraph" w:customStyle="1" w:styleId="6C0BAF00C18045C989F827513F1DD7CF">
    <w:name w:val="6C0BAF00C18045C989F827513F1DD7CF"/>
    <w:rsid w:val="00F84B4B"/>
  </w:style>
  <w:style w:type="paragraph" w:customStyle="1" w:styleId="AA893187422748948AE97A8568A04ED1">
    <w:name w:val="AA893187422748948AE97A8568A04ED1"/>
    <w:rsid w:val="00F84B4B"/>
  </w:style>
  <w:style w:type="paragraph" w:customStyle="1" w:styleId="A788679E225D4B8BABE2C6740EA2301B2">
    <w:name w:val="A788679E225D4B8BABE2C6740EA2301B2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4578B8FFEEF4A6CA6AC2564ADC688504">
    <w:name w:val="84578B8FFEEF4A6CA6AC2564ADC68850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99BDAE6D72B435A83631D86B80043D64">
    <w:name w:val="899BDAE6D72B435A83631D86B80043D6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DFA49978E41421189537A46F47EA3524">
    <w:name w:val="7DFA49978E41421189537A46F47EA352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6889E3BCBB14126A81CFCC215658AE04">
    <w:name w:val="F6889E3BCBB14126A81CFCC215658AE0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8109EAC5424195A6F30B784E47760E4">
    <w:name w:val="698109EAC5424195A6F30B784E47760E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ADE4119705D4929B86E9B14F4656D904">
    <w:name w:val="8ADE4119705D4929B86E9B14F4656D90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4013D4B82574EB8998E4AAFE7F23EC64">
    <w:name w:val="94013D4B82574EB8998E4AAFE7F23EC6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F41EE21CA9C4188B1598AA17D2DA6844">
    <w:name w:val="2F41EE21CA9C4188B1598AA17D2DA684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C71BC63AF184E29998AE53BB23B068C4">
    <w:name w:val="CC71BC63AF184E29998AE53BB23B068C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39EE8D7A8548ED99962CBEE16ECF944">
    <w:name w:val="6939EE8D7A8548ED99962CBEE16ECF94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D079F6934B3429BA22C9EC67D5CFAC54">
    <w:name w:val="ED079F6934B3429BA22C9EC67D5CFAC5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0437EA0754F488BAE3D7CE07E8266164">
    <w:name w:val="C0437EA0754F488BAE3D7CE07E826616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D4CD914DBCC4E0F86DBFFACD28B27BA4">
    <w:name w:val="3D4CD914DBCC4E0F86DBFFACD28B27BA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BE3DB1B0CA4682B99DCEE74A0BA1304">
    <w:name w:val="7FBE3DB1B0CA4682B99DCEE74A0BA130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7DC637D62B54CD19F557C305B2807084">
    <w:name w:val="B7DC637D62B54CD19F557C305B280708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D6C212F3008495493883CE7DC1E04464">
    <w:name w:val="0D6C212F3008495493883CE7DC1E0446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1EA1D04D66B42D5BD987CDB353FF4DB1">
    <w:name w:val="31EA1D04D66B42D5BD987CDB353FF4DB1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5F1BA29C20F24B50A83452EAAC1947941">
    <w:name w:val="5F1BA29C20F24B50A83452EAAC1947941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15736BFF8B3542B69C1C4F61B25452B61">
    <w:name w:val="15736BFF8B3542B69C1C4F61B25452B61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E11FEB11D75E48D0A6194A669DA835541">
    <w:name w:val="E11FEB11D75E48D0A6194A669DA835541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913BBF3AC4F47DFAA7D995BDBBEA1C31">
    <w:name w:val="D913BBF3AC4F47DFAA7D995BDBBEA1C31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6D43763BC94415794AF81490246304C1">
    <w:name w:val="C6D43763BC94415794AF81490246304C1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70DFD50B80694D848438DAD0DB8CABF71">
    <w:name w:val="70DFD50B80694D848438DAD0DB8CABF71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6C0BAF00C18045C989F827513F1DD7CF1">
    <w:name w:val="6C0BAF00C18045C989F827513F1DD7CF1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E13691271ABC4289B850A477ACC0BE411">
    <w:name w:val="E13691271ABC4289B850A477ACC0BE411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ADBE7EC75C464334883C4F0F0442A2554">
    <w:name w:val="ADBE7EC75C464334883C4F0F0442A255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AB025730FC754762B67DE254E2327BC64">
    <w:name w:val="AB025730FC754762B67DE254E2327BC6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6A1D6FD3F39D43ABA66BE41179C142C64">
    <w:name w:val="6A1D6FD3F39D43ABA66BE41179C142C6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1F6197F54BA34DF9BE33B5E8C6F2770C4">
    <w:name w:val="1F6197F54BA34DF9BE33B5E8C6F2770C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3C67D7A9D15A42A2B3F9B517BD87300F4">
    <w:name w:val="3C67D7A9D15A42A2B3F9B517BD87300F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2AC7AA58EED49D3BB33FCF32A82EC694">
    <w:name w:val="D2AC7AA58EED49D3BB33FCF32A82EC69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4622E38333BC4AA492E3AA4EF23DD8E14">
    <w:name w:val="4622E38333BC4AA492E3AA4EF23DD8E1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B981D26D975246D4AD22DDEF17E035B74">
    <w:name w:val="B981D26D975246D4AD22DDEF17E035B7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B552C73BB1546ED87C7B0020018197D4">
    <w:name w:val="6B552C73BB1546ED87C7B0020018197D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486C078D32C469A9F13C807AB8E24084">
    <w:name w:val="0486C078D32C469A9F13C807AB8E2408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A222887EA9944A8A653AF0A14EA9134">
    <w:name w:val="0A222887EA9944A8A653AF0A14EA9134"/>
    <w:rsid w:val="00F84B4B"/>
  </w:style>
  <w:style w:type="paragraph" w:customStyle="1" w:styleId="EDB89C1093234AC68AB6BD887EEFB095">
    <w:name w:val="EDB89C1093234AC68AB6BD887EEFB095"/>
    <w:rsid w:val="00F84B4B"/>
  </w:style>
  <w:style w:type="paragraph" w:customStyle="1" w:styleId="219665A7C21D4FA3B7965775EBD64A0D">
    <w:name w:val="219665A7C21D4FA3B7965775EBD64A0D"/>
    <w:rsid w:val="00F84B4B"/>
  </w:style>
  <w:style w:type="paragraph" w:customStyle="1" w:styleId="6B11442BD4BA4FE6A377EE240D633CC6">
    <w:name w:val="6B11442BD4BA4FE6A377EE240D633CC6"/>
    <w:rsid w:val="00F84B4B"/>
  </w:style>
  <w:style w:type="paragraph" w:customStyle="1" w:styleId="946D7B59F2454348AF4323FDFFA9D120">
    <w:name w:val="946D7B59F2454348AF4323FDFFA9D120"/>
    <w:rsid w:val="00F84B4B"/>
  </w:style>
  <w:style w:type="paragraph" w:customStyle="1" w:styleId="A788679E225D4B8BABE2C6740EA2301B3">
    <w:name w:val="A788679E225D4B8BABE2C6740EA2301B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4578B8FFEEF4A6CA6AC2564ADC688505">
    <w:name w:val="84578B8FFEEF4A6CA6AC2564ADC68850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99BDAE6D72B435A83631D86B80043D65">
    <w:name w:val="899BDAE6D72B435A83631D86B80043D6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DFA49978E41421189537A46F47EA3525">
    <w:name w:val="7DFA49978E41421189537A46F47EA352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6889E3BCBB14126A81CFCC215658AE05">
    <w:name w:val="F6889E3BCBB14126A81CFCC215658AE0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8109EAC5424195A6F30B784E47760E5">
    <w:name w:val="698109EAC5424195A6F30B784E47760E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ADE4119705D4929B86E9B14F4656D905">
    <w:name w:val="8ADE4119705D4929B86E9B14F4656D90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4013D4B82574EB8998E4AAFE7F23EC65">
    <w:name w:val="94013D4B82574EB8998E4AAFE7F23EC6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F41EE21CA9C4188B1598AA17D2DA6845">
    <w:name w:val="2F41EE21CA9C4188B1598AA17D2DA684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C71BC63AF184E29998AE53BB23B068C5">
    <w:name w:val="CC71BC63AF184E29998AE53BB23B068C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39EE8D7A8548ED99962CBEE16ECF945">
    <w:name w:val="6939EE8D7A8548ED99962CBEE16ECF94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D079F6934B3429BA22C9EC67D5CFAC55">
    <w:name w:val="ED079F6934B3429BA22C9EC67D5CFAC5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0437EA0754F488BAE3D7CE07E8266165">
    <w:name w:val="C0437EA0754F488BAE3D7CE07E826616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D4CD914DBCC4E0F86DBFFACD28B27BA5">
    <w:name w:val="3D4CD914DBCC4E0F86DBFFACD28B27BA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BE3DB1B0CA4682B99DCEE74A0BA1305">
    <w:name w:val="7FBE3DB1B0CA4682B99DCEE74A0BA130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7DC637D62B54CD19F557C305B2807085">
    <w:name w:val="B7DC637D62B54CD19F557C305B280708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D6C212F3008495493883CE7DC1E04465">
    <w:name w:val="0D6C212F3008495493883CE7DC1E0446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1EA1D04D66B42D5BD987CDB353FF4DB2">
    <w:name w:val="31EA1D04D66B42D5BD987CDB353FF4DB2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5F1BA29C20F24B50A83452EAAC1947942">
    <w:name w:val="5F1BA29C20F24B50A83452EAAC1947942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15736BFF8B3542B69C1C4F61B25452B62">
    <w:name w:val="15736BFF8B3542B69C1C4F61B25452B62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E11FEB11D75E48D0A6194A669DA835542">
    <w:name w:val="E11FEB11D75E48D0A6194A669DA835542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913BBF3AC4F47DFAA7D995BDBBEA1C32">
    <w:name w:val="D913BBF3AC4F47DFAA7D995BDBBEA1C32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6D43763BC94415794AF81490246304C2">
    <w:name w:val="C6D43763BC94415794AF81490246304C2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70DFD50B80694D848438DAD0DB8CABF72">
    <w:name w:val="70DFD50B80694D848438DAD0DB8CABF72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6C0BAF00C18045C989F827513F1DD7CF2">
    <w:name w:val="6C0BAF00C18045C989F827513F1DD7CF2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ADBE7EC75C464334883C4F0F0442A2555">
    <w:name w:val="ADBE7EC75C464334883C4F0F0442A2555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AB025730FC754762B67DE254E2327BC65">
    <w:name w:val="AB025730FC754762B67DE254E2327BC65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6A1D6FD3F39D43ABA66BE41179C142C65">
    <w:name w:val="6A1D6FD3F39D43ABA66BE41179C142C65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0A222887EA9944A8A653AF0A14EA91341">
    <w:name w:val="0A222887EA9944A8A653AF0A14EA91341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EDB89C1093234AC68AB6BD887EEFB0951">
    <w:name w:val="EDB89C1093234AC68AB6BD887EEFB0951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19665A7C21D4FA3B7965775EBD64A0D1">
    <w:name w:val="219665A7C21D4FA3B7965775EBD64A0D1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6B11442BD4BA4FE6A377EE240D633CC61">
    <w:name w:val="6B11442BD4BA4FE6A377EE240D633CC61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46D7B59F2454348AF4323FDFFA9D1201">
    <w:name w:val="946D7B59F2454348AF4323FDFFA9D1201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981D26D975246D4AD22DDEF17E035B75">
    <w:name w:val="B981D26D975246D4AD22DDEF17E035B7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B552C73BB1546ED87C7B0020018197D5">
    <w:name w:val="6B552C73BB1546ED87C7B0020018197D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486C078D32C469A9F13C807AB8E24085">
    <w:name w:val="0486C078D32C469A9F13C807AB8E2408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BA801BE20DB492C95AC2A104A117869">
    <w:name w:val="CBA801BE20DB492C95AC2A104A117869"/>
    <w:rsid w:val="00F84B4B"/>
  </w:style>
  <w:style w:type="paragraph" w:customStyle="1" w:styleId="86F9F0A05C1D46039BAB3FBFCC438307">
    <w:name w:val="86F9F0A05C1D46039BAB3FBFCC438307"/>
    <w:rsid w:val="00F84B4B"/>
  </w:style>
  <w:style w:type="paragraph" w:customStyle="1" w:styleId="A788679E225D4B8BABE2C6740EA2301B4">
    <w:name w:val="A788679E225D4B8BABE2C6740EA2301B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4578B8FFEEF4A6CA6AC2564ADC688506">
    <w:name w:val="84578B8FFEEF4A6CA6AC2564ADC68850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99BDAE6D72B435A83631D86B80043D66">
    <w:name w:val="899BDAE6D72B435A83631D86B80043D6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DFA49978E41421189537A46F47EA3526">
    <w:name w:val="7DFA49978E41421189537A46F47EA352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6889E3BCBB14126A81CFCC215658AE06">
    <w:name w:val="F6889E3BCBB14126A81CFCC215658AE0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8109EAC5424195A6F30B784E47760E6">
    <w:name w:val="698109EAC5424195A6F30B784E47760E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ADE4119705D4929B86E9B14F4656D906">
    <w:name w:val="8ADE4119705D4929B86E9B14F4656D90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4013D4B82574EB8998E4AAFE7F23EC66">
    <w:name w:val="94013D4B82574EB8998E4AAFE7F23EC6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F41EE21CA9C4188B1598AA17D2DA6846">
    <w:name w:val="2F41EE21CA9C4188B1598AA17D2DA684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C71BC63AF184E29998AE53BB23B068C6">
    <w:name w:val="CC71BC63AF184E29998AE53BB23B068C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39EE8D7A8548ED99962CBEE16ECF946">
    <w:name w:val="6939EE8D7A8548ED99962CBEE16ECF94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D079F6934B3429BA22C9EC67D5CFAC56">
    <w:name w:val="ED079F6934B3429BA22C9EC67D5CFAC5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0437EA0754F488BAE3D7CE07E8266166">
    <w:name w:val="C0437EA0754F488BAE3D7CE07E826616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D4CD914DBCC4E0F86DBFFACD28B27BA6">
    <w:name w:val="3D4CD914DBCC4E0F86DBFFACD28B27BA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BE3DB1B0CA4682B99DCEE74A0BA1306">
    <w:name w:val="7FBE3DB1B0CA4682B99DCEE74A0BA130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7DC637D62B54CD19F557C305B2807086">
    <w:name w:val="B7DC637D62B54CD19F557C305B280708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D6C212F3008495493883CE7DC1E04466">
    <w:name w:val="0D6C212F3008495493883CE7DC1E0446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1EA1D04D66B42D5BD987CDB353FF4DB3">
    <w:name w:val="31EA1D04D66B42D5BD987CDB353FF4DB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5F1BA29C20F24B50A83452EAAC1947943">
    <w:name w:val="5F1BA29C20F24B50A83452EAAC194794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15736BFF8B3542B69C1C4F61B25452B63">
    <w:name w:val="15736BFF8B3542B69C1C4F61B25452B6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E11FEB11D75E48D0A6194A669DA835543">
    <w:name w:val="E11FEB11D75E48D0A6194A669DA83554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913BBF3AC4F47DFAA7D995BDBBEA1C33">
    <w:name w:val="D913BBF3AC4F47DFAA7D995BDBBEA1C3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6D43763BC94415794AF81490246304C3">
    <w:name w:val="C6D43763BC94415794AF81490246304C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70DFD50B80694D848438DAD0DB8CABF73">
    <w:name w:val="70DFD50B80694D848438DAD0DB8CABF73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6C0BAF00C18045C989F827513F1DD7CF3">
    <w:name w:val="6C0BAF00C18045C989F827513F1DD7CF3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CBA801BE20DB492C95AC2A104A1178691">
    <w:name w:val="CBA801BE20DB492C95AC2A104A1178691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86F9F0A05C1D46039BAB3FBFCC4383071">
    <w:name w:val="86F9F0A05C1D46039BAB3FBFCC4383071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0A222887EA9944A8A653AF0A14EA91342">
    <w:name w:val="0A222887EA9944A8A653AF0A14EA91342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EDB89C1093234AC68AB6BD887EEFB0952">
    <w:name w:val="EDB89C1093234AC68AB6BD887EEFB0952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19665A7C21D4FA3B7965775EBD64A0D2">
    <w:name w:val="219665A7C21D4FA3B7965775EBD64A0D2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6B11442BD4BA4FE6A377EE240D633CC62">
    <w:name w:val="6B11442BD4BA4FE6A377EE240D633CC62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46D7B59F2454348AF4323FDFFA9D1202">
    <w:name w:val="946D7B59F2454348AF4323FDFFA9D1202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3558A5B06A4EF1A1F531DDEC8C402B">
    <w:name w:val="7F3558A5B06A4EF1A1F531DDEC8C402B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B552C73BB1546ED87C7B0020018197D6">
    <w:name w:val="6B552C73BB1546ED87C7B0020018197D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EF38E266DBE42F68B85F47E21F52EED">
    <w:name w:val="BEF38E266DBE42F68B85F47E21F52EED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A788679E225D4B8BABE2C6740EA2301B5">
    <w:name w:val="A788679E225D4B8BABE2C6740EA2301B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4578B8FFEEF4A6CA6AC2564ADC688507">
    <w:name w:val="84578B8FFEEF4A6CA6AC2564ADC68850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99BDAE6D72B435A83631D86B80043D67">
    <w:name w:val="899BDAE6D72B435A83631D86B80043D6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DFA49978E41421189537A46F47EA3527">
    <w:name w:val="7DFA49978E41421189537A46F47EA352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6889E3BCBB14126A81CFCC215658AE07">
    <w:name w:val="F6889E3BCBB14126A81CFCC215658AE0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8109EAC5424195A6F30B784E47760E7">
    <w:name w:val="698109EAC5424195A6F30B784E47760E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ADE4119705D4929B86E9B14F4656D907">
    <w:name w:val="8ADE4119705D4929B86E9B14F4656D90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4013D4B82574EB8998E4AAFE7F23EC67">
    <w:name w:val="94013D4B82574EB8998E4AAFE7F23EC6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F41EE21CA9C4188B1598AA17D2DA6847">
    <w:name w:val="2F41EE21CA9C4188B1598AA17D2DA684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C71BC63AF184E29998AE53BB23B068C7">
    <w:name w:val="CC71BC63AF184E29998AE53BB23B068C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39EE8D7A8548ED99962CBEE16ECF947">
    <w:name w:val="6939EE8D7A8548ED99962CBEE16ECF94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D079F6934B3429BA22C9EC67D5CFAC57">
    <w:name w:val="ED079F6934B3429BA22C9EC67D5CFAC5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0437EA0754F488BAE3D7CE07E8266167">
    <w:name w:val="C0437EA0754F488BAE3D7CE07E826616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D4CD914DBCC4E0F86DBFFACD28B27BA7">
    <w:name w:val="3D4CD914DBCC4E0F86DBFFACD28B27BA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BE3DB1B0CA4682B99DCEE74A0BA1307">
    <w:name w:val="7FBE3DB1B0CA4682B99DCEE74A0BA130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7DC637D62B54CD19F557C305B2807087">
    <w:name w:val="B7DC637D62B54CD19F557C305B280708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D6C212F3008495493883CE7DC1E04467">
    <w:name w:val="0D6C212F3008495493883CE7DC1E0446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1EA1D04D66B42D5BD987CDB353FF4DB4">
    <w:name w:val="31EA1D04D66B42D5BD987CDB353FF4DB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5F1BA29C20F24B50A83452EAAC1947944">
    <w:name w:val="5F1BA29C20F24B50A83452EAAC194794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15736BFF8B3542B69C1C4F61B25452B64">
    <w:name w:val="15736BFF8B3542B69C1C4F61B25452B6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E11FEB11D75E48D0A6194A669DA835544">
    <w:name w:val="E11FEB11D75E48D0A6194A669DA83554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913BBF3AC4F47DFAA7D995BDBBEA1C34">
    <w:name w:val="D913BBF3AC4F47DFAA7D995BDBBEA1C3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6D43763BC94415794AF81490246304C4">
    <w:name w:val="C6D43763BC94415794AF81490246304C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70DFD50B80694D848438DAD0DB8CABF74">
    <w:name w:val="70DFD50B80694D848438DAD0DB8CABF74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6C0BAF00C18045C989F827513F1DD7CF4">
    <w:name w:val="6C0BAF00C18045C989F827513F1DD7CF4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CBA801BE20DB492C95AC2A104A1178692">
    <w:name w:val="CBA801BE20DB492C95AC2A104A1178692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86F9F0A05C1D46039BAB3FBFCC4383072">
    <w:name w:val="86F9F0A05C1D46039BAB3FBFCC4383072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0A222887EA9944A8A653AF0A14EA91343">
    <w:name w:val="0A222887EA9944A8A653AF0A14EA9134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EDB89C1093234AC68AB6BD887EEFB0953">
    <w:name w:val="EDB89C1093234AC68AB6BD887EEFB095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19665A7C21D4FA3B7965775EBD64A0D3">
    <w:name w:val="219665A7C21D4FA3B7965775EBD64A0D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6B11442BD4BA4FE6A377EE240D633CC63">
    <w:name w:val="6B11442BD4BA4FE6A377EE240D633CC6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46D7B59F2454348AF4323FDFFA9D1203">
    <w:name w:val="946D7B59F2454348AF4323FDFFA9D120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3558A5B06A4EF1A1F531DDEC8C402B1">
    <w:name w:val="7F3558A5B06A4EF1A1F531DDEC8C402B1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B552C73BB1546ED87C7B0020018197D7">
    <w:name w:val="6B552C73BB1546ED87C7B0020018197D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4540A731CE1C43388655A8C256011C6C">
    <w:name w:val="4540A731CE1C43388655A8C256011C6C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A788679E225D4B8BABE2C6740EA2301B6">
    <w:name w:val="A788679E225D4B8BABE2C6740EA2301B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4578B8FFEEF4A6CA6AC2564ADC688508">
    <w:name w:val="84578B8FFEEF4A6CA6AC2564ADC68850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99BDAE6D72B435A83631D86B80043D68">
    <w:name w:val="899BDAE6D72B435A83631D86B80043D6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DFA49978E41421189537A46F47EA3528">
    <w:name w:val="7DFA49978E41421189537A46F47EA352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6889E3BCBB14126A81CFCC215658AE08">
    <w:name w:val="F6889E3BCBB14126A81CFCC215658AE0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8109EAC5424195A6F30B784E47760E8">
    <w:name w:val="698109EAC5424195A6F30B784E47760E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ADE4119705D4929B86E9B14F4656D908">
    <w:name w:val="8ADE4119705D4929B86E9B14F4656D90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4013D4B82574EB8998E4AAFE7F23EC68">
    <w:name w:val="94013D4B82574EB8998E4AAFE7F23EC6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F41EE21CA9C4188B1598AA17D2DA6848">
    <w:name w:val="2F41EE21CA9C4188B1598AA17D2DA684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C71BC63AF184E29998AE53BB23B068C8">
    <w:name w:val="CC71BC63AF184E29998AE53BB23B068C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39EE8D7A8548ED99962CBEE16ECF948">
    <w:name w:val="6939EE8D7A8548ED99962CBEE16ECF94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D079F6934B3429BA22C9EC67D5CFAC58">
    <w:name w:val="ED079F6934B3429BA22C9EC67D5CFAC5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0437EA0754F488BAE3D7CE07E8266168">
    <w:name w:val="C0437EA0754F488BAE3D7CE07E826616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D4CD914DBCC4E0F86DBFFACD28B27BA8">
    <w:name w:val="3D4CD914DBCC4E0F86DBFFACD28B27BA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BE3DB1B0CA4682B99DCEE74A0BA1308">
    <w:name w:val="7FBE3DB1B0CA4682B99DCEE74A0BA130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7DC637D62B54CD19F557C305B2807088">
    <w:name w:val="B7DC637D62B54CD19F557C305B280708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D6C212F3008495493883CE7DC1E04468">
    <w:name w:val="0D6C212F3008495493883CE7DC1E0446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1EA1D04D66B42D5BD987CDB353FF4DB5">
    <w:name w:val="31EA1D04D66B42D5BD987CDB353FF4DB5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5F1BA29C20F24B50A83452EAAC1947945">
    <w:name w:val="5F1BA29C20F24B50A83452EAAC1947945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15736BFF8B3542B69C1C4F61B25452B65">
    <w:name w:val="15736BFF8B3542B69C1C4F61B25452B65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E11FEB11D75E48D0A6194A669DA835545">
    <w:name w:val="E11FEB11D75E48D0A6194A669DA835545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913BBF3AC4F47DFAA7D995BDBBEA1C35">
    <w:name w:val="D913BBF3AC4F47DFAA7D995BDBBEA1C35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6D43763BC94415794AF81490246304C5">
    <w:name w:val="C6D43763BC94415794AF81490246304C5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70DFD50B80694D848438DAD0DB8CABF75">
    <w:name w:val="70DFD50B80694D848438DAD0DB8CABF75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6C0BAF00C18045C989F827513F1DD7CF5">
    <w:name w:val="6C0BAF00C18045C989F827513F1DD7CF5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CBA801BE20DB492C95AC2A104A1178693">
    <w:name w:val="CBA801BE20DB492C95AC2A104A117869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86F9F0A05C1D46039BAB3FBFCC4383073">
    <w:name w:val="86F9F0A05C1D46039BAB3FBFCC438307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0A222887EA9944A8A653AF0A14EA91344">
    <w:name w:val="0A222887EA9944A8A653AF0A14EA9134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EDB89C1093234AC68AB6BD887EEFB0954">
    <w:name w:val="EDB89C1093234AC68AB6BD887EEFB095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19665A7C21D4FA3B7965775EBD64A0D4">
    <w:name w:val="219665A7C21D4FA3B7965775EBD64A0D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6B11442BD4BA4FE6A377EE240D633CC64">
    <w:name w:val="6B11442BD4BA4FE6A377EE240D633CC6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46D7B59F2454348AF4323FDFFA9D1204">
    <w:name w:val="946D7B59F2454348AF4323FDFFA9D120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3558A5B06A4EF1A1F531DDEC8C402B2">
    <w:name w:val="7F3558A5B06A4EF1A1F531DDEC8C402B2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B552C73BB1546ED87C7B0020018197D8">
    <w:name w:val="6B552C73BB1546ED87C7B0020018197D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4540A731CE1C43388655A8C256011C6C1">
    <w:name w:val="4540A731CE1C43388655A8C256011C6C1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2131AFA47404422B9EF22B25CFA6D5A">
    <w:name w:val="62131AFA47404422B9EF22B25CFA6D5A"/>
    <w:rsid w:val="00F84B4B"/>
  </w:style>
  <w:style w:type="paragraph" w:customStyle="1" w:styleId="A788679E225D4B8BABE2C6740EA2301B7">
    <w:name w:val="A788679E225D4B8BABE2C6740EA2301B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4578B8FFEEF4A6CA6AC2564ADC688509">
    <w:name w:val="84578B8FFEEF4A6CA6AC2564ADC68850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99BDAE6D72B435A83631D86B80043D69">
    <w:name w:val="899BDAE6D72B435A83631D86B80043D6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DFA49978E41421189537A46F47EA3529">
    <w:name w:val="7DFA49978E41421189537A46F47EA352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6889E3BCBB14126A81CFCC215658AE09">
    <w:name w:val="F6889E3BCBB14126A81CFCC215658AE0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8109EAC5424195A6F30B784E47760E9">
    <w:name w:val="698109EAC5424195A6F30B784E47760E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ADE4119705D4929B86E9B14F4656D909">
    <w:name w:val="8ADE4119705D4929B86E9B14F4656D90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4013D4B82574EB8998E4AAFE7F23EC69">
    <w:name w:val="94013D4B82574EB8998E4AAFE7F23EC6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F41EE21CA9C4188B1598AA17D2DA6849">
    <w:name w:val="2F41EE21CA9C4188B1598AA17D2DA684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C71BC63AF184E29998AE53BB23B068C9">
    <w:name w:val="CC71BC63AF184E29998AE53BB23B068C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39EE8D7A8548ED99962CBEE16ECF949">
    <w:name w:val="6939EE8D7A8548ED99962CBEE16ECF94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D079F6934B3429BA22C9EC67D5CFAC59">
    <w:name w:val="ED079F6934B3429BA22C9EC67D5CFAC5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0437EA0754F488BAE3D7CE07E8266169">
    <w:name w:val="C0437EA0754F488BAE3D7CE07E826616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D4CD914DBCC4E0F86DBFFACD28B27BA9">
    <w:name w:val="3D4CD914DBCC4E0F86DBFFACD28B27BA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BE3DB1B0CA4682B99DCEE74A0BA1309">
    <w:name w:val="7FBE3DB1B0CA4682B99DCEE74A0BA130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7DC637D62B54CD19F557C305B2807089">
    <w:name w:val="B7DC637D62B54CD19F557C305B280708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D6C212F3008495493883CE7DC1E04469">
    <w:name w:val="0D6C212F3008495493883CE7DC1E0446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1EA1D04D66B42D5BD987CDB353FF4DB6">
    <w:name w:val="31EA1D04D66B42D5BD987CDB353FF4DB6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5F1BA29C20F24B50A83452EAAC1947946">
    <w:name w:val="5F1BA29C20F24B50A83452EAAC1947946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15736BFF8B3542B69C1C4F61B25452B66">
    <w:name w:val="15736BFF8B3542B69C1C4F61B25452B66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E11FEB11D75E48D0A6194A669DA835546">
    <w:name w:val="E11FEB11D75E48D0A6194A669DA835546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913BBF3AC4F47DFAA7D995BDBBEA1C36">
    <w:name w:val="D913BBF3AC4F47DFAA7D995BDBBEA1C36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6D43763BC94415794AF81490246304C6">
    <w:name w:val="C6D43763BC94415794AF81490246304C6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70DFD50B80694D848438DAD0DB8CABF76">
    <w:name w:val="70DFD50B80694D848438DAD0DB8CABF76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6C0BAF00C18045C989F827513F1DD7CF6">
    <w:name w:val="6C0BAF00C18045C989F827513F1DD7CF6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CBA801BE20DB492C95AC2A104A1178694">
    <w:name w:val="CBA801BE20DB492C95AC2A104A117869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86F9F0A05C1D46039BAB3FBFCC4383074">
    <w:name w:val="86F9F0A05C1D46039BAB3FBFCC438307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0A222887EA9944A8A653AF0A14EA91345">
    <w:name w:val="0A222887EA9944A8A653AF0A14EA91345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EDB89C1093234AC68AB6BD887EEFB0955">
    <w:name w:val="EDB89C1093234AC68AB6BD887EEFB0955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19665A7C21D4FA3B7965775EBD64A0D5">
    <w:name w:val="219665A7C21D4FA3B7965775EBD64A0D5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6B11442BD4BA4FE6A377EE240D633CC65">
    <w:name w:val="6B11442BD4BA4FE6A377EE240D633CC65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46D7B59F2454348AF4323FDFFA9D1205">
    <w:name w:val="946D7B59F2454348AF4323FDFFA9D120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3558A5B06A4EF1A1F531DDEC8C402B3">
    <w:name w:val="7F3558A5B06A4EF1A1F531DDEC8C402B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B552C73BB1546ED87C7B0020018197D9">
    <w:name w:val="6B552C73BB1546ED87C7B0020018197D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4540A731CE1C43388655A8C256011C6C2">
    <w:name w:val="4540A731CE1C43388655A8C256011C6C2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CA1CE84EB33431BA7115B7B0AD76509">
    <w:name w:val="7CA1CE84EB33431BA7115B7B0AD76509"/>
    <w:rsid w:val="00F84B4B"/>
  </w:style>
  <w:style w:type="paragraph" w:customStyle="1" w:styleId="4AAAD8504B824EBB8B7C7D7F7EECCC27">
    <w:name w:val="4AAAD8504B824EBB8B7C7D7F7EECCC27"/>
    <w:rsid w:val="00F84B4B"/>
  </w:style>
  <w:style w:type="paragraph" w:customStyle="1" w:styleId="94124B46FEDE428996013046483D819D">
    <w:name w:val="94124B46FEDE428996013046483D819D"/>
    <w:rsid w:val="00F84B4B"/>
  </w:style>
  <w:style w:type="paragraph" w:customStyle="1" w:styleId="B33A38980FC1452DABB30BD3F1FB8236">
    <w:name w:val="B33A38980FC1452DABB30BD3F1FB8236"/>
    <w:rsid w:val="00F84B4B"/>
  </w:style>
  <w:style w:type="paragraph" w:customStyle="1" w:styleId="12250130ADA14F5EBA947DE92C86E86B">
    <w:name w:val="12250130ADA14F5EBA947DE92C86E86B"/>
    <w:rsid w:val="00F84B4B"/>
  </w:style>
  <w:style w:type="paragraph" w:customStyle="1" w:styleId="6660A75583D247D4BB6AC089EDA9BCDB">
    <w:name w:val="6660A75583D247D4BB6AC089EDA9BCDB"/>
    <w:rsid w:val="00F84B4B"/>
  </w:style>
  <w:style w:type="paragraph" w:customStyle="1" w:styleId="11BB0ED8C4934F45A2DFA0770C4711D1">
    <w:name w:val="11BB0ED8C4934F45A2DFA0770C4711D1"/>
    <w:rsid w:val="00F84B4B"/>
  </w:style>
  <w:style w:type="paragraph" w:customStyle="1" w:styleId="E6608F3E37664311AB63321BE1AD8F90">
    <w:name w:val="E6608F3E37664311AB63321BE1AD8F90"/>
    <w:rsid w:val="00F84B4B"/>
  </w:style>
  <w:style w:type="paragraph" w:customStyle="1" w:styleId="B9D26B86AC3F4950B3EE34432C64F6C7">
    <w:name w:val="B9D26B86AC3F4950B3EE34432C64F6C7"/>
    <w:rsid w:val="00F84B4B"/>
  </w:style>
  <w:style w:type="paragraph" w:customStyle="1" w:styleId="643C081BF54B42FEADDCEC06080A045A">
    <w:name w:val="643C081BF54B42FEADDCEC06080A045A"/>
    <w:rsid w:val="00F84B4B"/>
  </w:style>
  <w:style w:type="paragraph" w:customStyle="1" w:styleId="E43912DE769D4C69865235E505EB1B09">
    <w:name w:val="E43912DE769D4C69865235E505EB1B09"/>
    <w:rsid w:val="00F84B4B"/>
  </w:style>
  <w:style w:type="paragraph" w:customStyle="1" w:styleId="DD51958566C24C8CB616467082D748D0">
    <w:name w:val="DD51958566C24C8CB616467082D748D0"/>
    <w:rsid w:val="00F84B4B"/>
  </w:style>
  <w:style w:type="paragraph" w:customStyle="1" w:styleId="91657A9F774343CB82ABC064319F8EB4">
    <w:name w:val="91657A9F774343CB82ABC064319F8EB4"/>
    <w:rsid w:val="00F84B4B"/>
  </w:style>
  <w:style w:type="paragraph" w:customStyle="1" w:styleId="0227043C72D2485CB09B2780AA1A0A66">
    <w:name w:val="0227043C72D2485CB09B2780AA1A0A66"/>
    <w:rsid w:val="00F84B4B"/>
  </w:style>
  <w:style w:type="paragraph" w:customStyle="1" w:styleId="CDBF475D72C547E688C0F495FD98C180">
    <w:name w:val="CDBF475D72C547E688C0F495FD98C180"/>
    <w:rsid w:val="00F84B4B"/>
  </w:style>
  <w:style w:type="paragraph" w:customStyle="1" w:styleId="D0BD08EC63F641C389B5005B687D3203">
    <w:name w:val="D0BD08EC63F641C389B5005B687D3203"/>
    <w:rsid w:val="00F84B4B"/>
  </w:style>
  <w:style w:type="paragraph" w:customStyle="1" w:styleId="7C85FEC24779421FAF8FEE221D9B0599">
    <w:name w:val="7C85FEC24779421FAF8FEE221D9B0599"/>
    <w:rsid w:val="00F84B4B"/>
  </w:style>
  <w:style w:type="paragraph" w:customStyle="1" w:styleId="DCB15A37B6E94DB3B35B944BF6076E0C">
    <w:name w:val="DCB15A37B6E94DB3B35B944BF6076E0C"/>
    <w:rsid w:val="00F84B4B"/>
  </w:style>
  <w:style w:type="paragraph" w:customStyle="1" w:styleId="D4EE0E4BC0C14D2D970CF9AB7A21C6CC">
    <w:name w:val="D4EE0E4BC0C14D2D970CF9AB7A21C6CC"/>
    <w:rsid w:val="00F84B4B"/>
  </w:style>
  <w:style w:type="paragraph" w:customStyle="1" w:styleId="3DB16E1DAB9249F0A18E11172C7E7E3F">
    <w:name w:val="3DB16E1DAB9249F0A18E11172C7E7E3F"/>
    <w:rsid w:val="00F84B4B"/>
  </w:style>
  <w:style w:type="paragraph" w:customStyle="1" w:styleId="19CE9A126EB4402BAA27368ED461C68C">
    <w:name w:val="19CE9A126EB4402BAA27368ED461C68C"/>
    <w:rsid w:val="00F84B4B"/>
  </w:style>
  <w:style w:type="paragraph" w:customStyle="1" w:styleId="BEA9BF2A3A554D6EB6555AC8A5D8DC40">
    <w:name w:val="BEA9BF2A3A554D6EB6555AC8A5D8DC40"/>
    <w:rsid w:val="00F84B4B"/>
  </w:style>
  <w:style w:type="paragraph" w:customStyle="1" w:styleId="D369AC1989D847EEB1004F0F97E221F3">
    <w:name w:val="D369AC1989D847EEB1004F0F97E221F3"/>
    <w:rsid w:val="00F84B4B"/>
  </w:style>
  <w:style w:type="paragraph" w:customStyle="1" w:styleId="869292D636E64DD28985521C61D8ACFE">
    <w:name w:val="869292D636E64DD28985521C61D8ACFE"/>
    <w:rsid w:val="00F84B4B"/>
  </w:style>
  <w:style w:type="paragraph" w:customStyle="1" w:styleId="F8726F3E29904FEA90E4673AF04ADA99">
    <w:name w:val="F8726F3E29904FEA90E4673AF04ADA99"/>
    <w:rsid w:val="00F84B4B"/>
  </w:style>
  <w:style w:type="paragraph" w:customStyle="1" w:styleId="15EEE7BF5DAB449088EA90CC116BB1E1">
    <w:name w:val="15EEE7BF5DAB449088EA90CC116BB1E1"/>
    <w:rsid w:val="00F84B4B"/>
  </w:style>
  <w:style w:type="paragraph" w:customStyle="1" w:styleId="C30E19C575DE4B32B544D7C5CDB2EA38">
    <w:name w:val="C30E19C575DE4B32B544D7C5CDB2EA38"/>
    <w:rsid w:val="00F84B4B"/>
  </w:style>
  <w:style w:type="paragraph" w:customStyle="1" w:styleId="571386F19F6F48948CCD8FC12F0080F0">
    <w:name w:val="571386F19F6F48948CCD8FC12F0080F0"/>
    <w:rsid w:val="00F84B4B"/>
  </w:style>
  <w:style w:type="paragraph" w:customStyle="1" w:styleId="C0685B031DCA4A9E848DB76ED3D234AD">
    <w:name w:val="C0685B031DCA4A9E848DB76ED3D234AD"/>
    <w:rsid w:val="00F84B4B"/>
  </w:style>
  <w:style w:type="paragraph" w:customStyle="1" w:styleId="F99E0CB33E834449A2AA2D0F6600A1D1">
    <w:name w:val="F99E0CB33E834449A2AA2D0F6600A1D1"/>
    <w:rsid w:val="00F84B4B"/>
  </w:style>
  <w:style w:type="paragraph" w:customStyle="1" w:styleId="B89F337F04934EE189A8627AEACF5339">
    <w:name w:val="B89F337F04934EE189A8627AEACF5339"/>
    <w:rsid w:val="00F84B4B"/>
  </w:style>
  <w:style w:type="paragraph" w:customStyle="1" w:styleId="1548CBF765B443DF9BDEF9D177199491">
    <w:name w:val="1548CBF765B443DF9BDEF9D177199491"/>
    <w:rsid w:val="00F84B4B"/>
  </w:style>
  <w:style w:type="paragraph" w:customStyle="1" w:styleId="C2ACD92C659E4CB2A08E25E7AECBD8A5">
    <w:name w:val="C2ACD92C659E4CB2A08E25E7AECBD8A5"/>
    <w:rsid w:val="00F84B4B"/>
  </w:style>
  <w:style w:type="paragraph" w:customStyle="1" w:styleId="9DC3DC9FD4FF4DEE8FD28323FA036065">
    <w:name w:val="9DC3DC9FD4FF4DEE8FD28323FA036065"/>
    <w:rsid w:val="00F84B4B"/>
  </w:style>
  <w:style w:type="paragraph" w:customStyle="1" w:styleId="27E95611011045F7B5480D167BF26CA3">
    <w:name w:val="27E95611011045F7B5480D167BF26CA3"/>
    <w:rsid w:val="00F84B4B"/>
  </w:style>
  <w:style w:type="paragraph" w:customStyle="1" w:styleId="2BD403983B284349BC93AD8E6F5DA95E">
    <w:name w:val="2BD403983B284349BC93AD8E6F5DA95E"/>
    <w:rsid w:val="00F84B4B"/>
  </w:style>
  <w:style w:type="paragraph" w:customStyle="1" w:styleId="102730248EB6459593B94C846C99ADD4">
    <w:name w:val="102730248EB6459593B94C846C99ADD4"/>
    <w:rsid w:val="00F84B4B"/>
  </w:style>
  <w:style w:type="paragraph" w:customStyle="1" w:styleId="1919065DFE54470EA33C02B36EED6F62">
    <w:name w:val="1919065DFE54470EA33C02B36EED6F62"/>
    <w:rsid w:val="00F84B4B"/>
  </w:style>
  <w:style w:type="paragraph" w:customStyle="1" w:styleId="7A71A5CC901D4C97977CD0F6BE7FA6D8">
    <w:name w:val="7A71A5CC901D4C97977CD0F6BE7FA6D8"/>
    <w:rsid w:val="00F84B4B"/>
  </w:style>
  <w:style w:type="paragraph" w:customStyle="1" w:styleId="08BF5B87222F49BAA9487EFB22CF2845">
    <w:name w:val="08BF5B87222F49BAA9487EFB22CF2845"/>
    <w:rsid w:val="00F84B4B"/>
  </w:style>
  <w:style w:type="paragraph" w:customStyle="1" w:styleId="2439887906C44EE1BE8AD4AD53C17818">
    <w:name w:val="2439887906C44EE1BE8AD4AD53C17818"/>
    <w:rsid w:val="00F84B4B"/>
  </w:style>
  <w:style w:type="paragraph" w:customStyle="1" w:styleId="3C4EE068299647E5868B6EA7F4E4361D">
    <w:name w:val="3C4EE068299647E5868B6EA7F4E4361D"/>
    <w:rsid w:val="00F84B4B"/>
  </w:style>
  <w:style w:type="paragraph" w:customStyle="1" w:styleId="2E37572324F341CA894460DFC398B4DA">
    <w:name w:val="2E37572324F341CA894460DFC398B4DA"/>
    <w:rsid w:val="00F84B4B"/>
  </w:style>
  <w:style w:type="paragraph" w:customStyle="1" w:styleId="E6D8AA93233648B7970139DE32474191">
    <w:name w:val="E6D8AA93233648B7970139DE32474191"/>
    <w:rsid w:val="00F84B4B"/>
  </w:style>
  <w:style w:type="paragraph" w:customStyle="1" w:styleId="7880C2F40B384E80B33D173EF95DA4F1">
    <w:name w:val="7880C2F40B384E80B33D173EF95DA4F1"/>
    <w:rsid w:val="00F84B4B"/>
  </w:style>
  <w:style w:type="paragraph" w:customStyle="1" w:styleId="2C2AAFDF79C64AD9A1B87A57B813A51A">
    <w:name w:val="2C2AAFDF79C64AD9A1B87A57B813A51A"/>
    <w:rsid w:val="00F84B4B"/>
  </w:style>
  <w:style w:type="paragraph" w:customStyle="1" w:styleId="34CFF92974584B8FBFBDCA84D7C6CD2F">
    <w:name w:val="34CFF92974584B8FBFBDCA84D7C6CD2F"/>
    <w:rsid w:val="00F84B4B"/>
  </w:style>
  <w:style w:type="paragraph" w:customStyle="1" w:styleId="44CD5DDBE5B2435FBA1068388B311BD5">
    <w:name w:val="44CD5DDBE5B2435FBA1068388B311BD5"/>
    <w:rsid w:val="00F84B4B"/>
  </w:style>
  <w:style w:type="paragraph" w:customStyle="1" w:styleId="4A07F62AA3BB4363873F9F5E9283BE59">
    <w:name w:val="4A07F62AA3BB4363873F9F5E9283BE59"/>
    <w:rsid w:val="00F84B4B"/>
  </w:style>
  <w:style w:type="paragraph" w:customStyle="1" w:styleId="13F822FBF7494776907FF9D3501319BC">
    <w:name w:val="13F822FBF7494776907FF9D3501319BC"/>
    <w:rsid w:val="00F84B4B"/>
  </w:style>
  <w:style w:type="paragraph" w:customStyle="1" w:styleId="174BA83D567148F0961A9F513F60E2E0">
    <w:name w:val="174BA83D567148F0961A9F513F60E2E0"/>
    <w:rsid w:val="00F84B4B"/>
  </w:style>
  <w:style w:type="paragraph" w:customStyle="1" w:styleId="A4F765EFA28B4F3DB41D4CAC8FC60CA5">
    <w:name w:val="A4F765EFA28B4F3DB41D4CAC8FC60CA5"/>
    <w:rsid w:val="00F84B4B"/>
  </w:style>
  <w:style w:type="paragraph" w:customStyle="1" w:styleId="F374DA9437134EBCADF715D2C369A12D">
    <w:name w:val="F374DA9437134EBCADF715D2C369A12D"/>
    <w:rsid w:val="00F84B4B"/>
  </w:style>
  <w:style w:type="paragraph" w:customStyle="1" w:styleId="67F4356D249248729ED17E1488FDC80E">
    <w:name w:val="67F4356D249248729ED17E1488FDC80E"/>
    <w:rsid w:val="00F84B4B"/>
  </w:style>
  <w:style w:type="paragraph" w:customStyle="1" w:styleId="3315119B524340D78F8410D9550E8829">
    <w:name w:val="3315119B524340D78F8410D9550E8829"/>
    <w:rsid w:val="00F84B4B"/>
  </w:style>
  <w:style w:type="paragraph" w:customStyle="1" w:styleId="58DBA51D2C5B4A0CBA39CA221B0AF19E">
    <w:name w:val="58DBA51D2C5B4A0CBA39CA221B0AF19E"/>
    <w:rsid w:val="00F84B4B"/>
  </w:style>
  <w:style w:type="paragraph" w:customStyle="1" w:styleId="9961F8355F1744199D8A1A45E3843C49">
    <w:name w:val="9961F8355F1744199D8A1A45E3843C49"/>
    <w:rsid w:val="00F84B4B"/>
  </w:style>
  <w:style w:type="paragraph" w:customStyle="1" w:styleId="3AF13C98D539456DB188F9DF2C5D6550">
    <w:name w:val="3AF13C98D539456DB188F9DF2C5D6550"/>
    <w:rsid w:val="00F84B4B"/>
  </w:style>
  <w:style w:type="paragraph" w:customStyle="1" w:styleId="5D6B324146F24BEAA60E441BA0EFAE0C">
    <w:name w:val="5D6B324146F24BEAA60E441BA0EFAE0C"/>
    <w:rsid w:val="00F84B4B"/>
  </w:style>
  <w:style w:type="paragraph" w:customStyle="1" w:styleId="3780D0D2B65643429D06876C672A4658">
    <w:name w:val="3780D0D2B65643429D06876C672A4658"/>
    <w:rsid w:val="00F84B4B"/>
  </w:style>
  <w:style w:type="paragraph" w:customStyle="1" w:styleId="112F945487F947AB9FB0CFF96EDAEA74">
    <w:name w:val="112F945487F947AB9FB0CFF96EDAEA74"/>
    <w:rsid w:val="00F84B4B"/>
  </w:style>
  <w:style w:type="paragraph" w:customStyle="1" w:styleId="97BC272BAF114296BACE1B5FDB4F821E">
    <w:name w:val="97BC272BAF114296BACE1B5FDB4F821E"/>
    <w:rsid w:val="00F84B4B"/>
  </w:style>
  <w:style w:type="paragraph" w:customStyle="1" w:styleId="C45CE3AEA0D1429D98EEC04C49FAA66D">
    <w:name w:val="C45CE3AEA0D1429D98EEC04C49FAA66D"/>
    <w:rsid w:val="00F84B4B"/>
  </w:style>
  <w:style w:type="paragraph" w:customStyle="1" w:styleId="A200406B1E644DCDA44680F5B5419385">
    <w:name w:val="A200406B1E644DCDA44680F5B5419385"/>
    <w:rsid w:val="00F84B4B"/>
  </w:style>
  <w:style w:type="paragraph" w:customStyle="1" w:styleId="4F9B733B133C4633B66D57880D2B5959">
    <w:name w:val="4F9B733B133C4633B66D57880D2B5959"/>
    <w:rsid w:val="00F84B4B"/>
  </w:style>
  <w:style w:type="paragraph" w:customStyle="1" w:styleId="FEC5D6CF4AF64AD08916E2A4437E7336">
    <w:name w:val="FEC5D6CF4AF64AD08916E2A4437E7336"/>
    <w:rsid w:val="00F84B4B"/>
  </w:style>
  <w:style w:type="paragraph" w:customStyle="1" w:styleId="559BF01408DC457EB91A7D02F47BDF0F">
    <w:name w:val="559BF01408DC457EB91A7D02F47BDF0F"/>
    <w:rsid w:val="00F84B4B"/>
  </w:style>
  <w:style w:type="paragraph" w:customStyle="1" w:styleId="BB6279D6DDA24792AC058CFD92D24FE5">
    <w:name w:val="BB6279D6DDA24792AC058CFD92D24FE5"/>
    <w:rsid w:val="00F84B4B"/>
  </w:style>
  <w:style w:type="paragraph" w:customStyle="1" w:styleId="B040AA21220E4DE8B931255ED1537AB9">
    <w:name w:val="B040AA21220E4DE8B931255ED1537AB9"/>
    <w:rsid w:val="00F84B4B"/>
  </w:style>
  <w:style w:type="paragraph" w:customStyle="1" w:styleId="D60853A12FD24F979E16534EF9C7ADDE">
    <w:name w:val="D60853A12FD24F979E16534EF9C7ADDE"/>
    <w:rsid w:val="00F84B4B"/>
  </w:style>
  <w:style w:type="paragraph" w:customStyle="1" w:styleId="89EA098C7E6B4FF485FEA2AE640CBCB1">
    <w:name w:val="89EA098C7E6B4FF485FEA2AE640CBCB1"/>
    <w:rsid w:val="00F84B4B"/>
  </w:style>
  <w:style w:type="paragraph" w:customStyle="1" w:styleId="53820E7099004BEBA49B90E23DC85A4B">
    <w:name w:val="53820E7099004BEBA49B90E23DC85A4B"/>
    <w:rsid w:val="00F84B4B"/>
  </w:style>
  <w:style w:type="paragraph" w:customStyle="1" w:styleId="186A0F48D6D84C38B86B79FEFCA8B02D">
    <w:name w:val="186A0F48D6D84C38B86B79FEFCA8B02D"/>
    <w:rsid w:val="00F84B4B"/>
  </w:style>
  <w:style w:type="paragraph" w:customStyle="1" w:styleId="E06271E273394EA8BFF2DD11E009174A">
    <w:name w:val="E06271E273394EA8BFF2DD11E009174A"/>
    <w:rsid w:val="00F84B4B"/>
  </w:style>
  <w:style w:type="paragraph" w:customStyle="1" w:styleId="D9B15AA32C254C42A9A3E58E5698921E">
    <w:name w:val="D9B15AA32C254C42A9A3E58E5698921E"/>
    <w:rsid w:val="00F84B4B"/>
  </w:style>
  <w:style w:type="paragraph" w:customStyle="1" w:styleId="BD9EF72D096346FE9150EF983A3F5585">
    <w:name w:val="BD9EF72D096346FE9150EF983A3F5585"/>
    <w:rsid w:val="00F84B4B"/>
  </w:style>
  <w:style w:type="paragraph" w:customStyle="1" w:styleId="22963850A9AB499FAF114E522D64777E">
    <w:name w:val="22963850A9AB499FAF114E522D64777E"/>
    <w:rsid w:val="00F84B4B"/>
  </w:style>
  <w:style w:type="paragraph" w:customStyle="1" w:styleId="AEF245FCBEB04768A2942041E4726BDA">
    <w:name w:val="AEF245FCBEB04768A2942041E4726BDA"/>
    <w:rsid w:val="00F84B4B"/>
  </w:style>
  <w:style w:type="paragraph" w:customStyle="1" w:styleId="622B97B36BC14957A51C042EE8AD4CCE">
    <w:name w:val="622B97B36BC14957A51C042EE8AD4CCE"/>
    <w:rsid w:val="00F84B4B"/>
  </w:style>
  <w:style w:type="paragraph" w:customStyle="1" w:styleId="0B7C00E0F0124A2B8178A379B7BDAD64">
    <w:name w:val="0B7C00E0F0124A2B8178A379B7BDAD64"/>
    <w:rsid w:val="00F84B4B"/>
  </w:style>
  <w:style w:type="paragraph" w:customStyle="1" w:styleId="AC9CE2B4BD79469EBC328CA4D82F03BE">
    <w:name w:val="AC9CE2B4BD79469EBC328CA4D82F03BE"/>
    <w:rsid w:val="00F84B4B"/>
  </w:style>
  <w:style w:type="paragraph" w:customStyle="1" w:styleId="7DF6AB87A2D84DE9BAC15CD72EB9CEA5">
    <w:name w:val="7DF6AB87A2D84DE9BAC15CD72EB9CEA5"/>
    <w:rsid w:val="00F84B4B"/>
  </w:style>
  <w:style w:type="paragraph" w:customStyle="1" w:styleId="D2340FB10EF1412FBE7FFFA29D2A5A94">
    <w:name w:val="D2340FB10EF1412FBE7FFFA29D2A5A94"/>
    <w:rsid w:val="00F84B4B"/>
  </w:style>
  <w:style w:type="paragraph" w:customStyle="1" w:styleId="0FDDB04C2EDF4571B2E527801398EF47">
    <w:name w:val="0FDDB04C2EDF4571B2E527801398EF47"/>
    <w:rsid w:val="00F84B4B"/>
  </w:style>
  <w:style w:type="paragraph" w:customStyle="1" w:styleId="15A46CC360C2472B8E9D50411B2D95F2">
    <w:name w:val="15A46CC360C2472B8E9D50411B2D95F2"/>
    <w:rsid w:val="00F84B4B"/>
  </w:style>
  <w:style w:type="paragraph" w:customStyle="1" w:styleId="819D15EEC71E4AAC80AD4C384FECEA87">
    <w:name w:val="819D15EEC71E4AAC80AD4C384FECEA87"/>
    <w:rsid w:val="00F84B4B"/>
  </w:style>
  <w:style w:type="paragraph" w:customStyle="1" w:styleId="FFC72DA3ED6A423AB3A9FFC382585713">
    <w:name w:val="FFC72DA3ED6A423AB3A9FFC382585713"/>
    <w:rsid w:val="00F84B4B"/>
  </w:style>
  <w:style w:type="paragraph" w:customStyle="1" w:styleId="347B42F4357344748E4BDE9F75008B44">
    <w:name w:val="347B42F4357344748E4BDE9F75008B44"/>
    <w:rsid w:val="00F84B4B"/>
  </w:style>
  <w:style w:type="paragraph" w:customStyle="1" w:styleId="61CB4C23C4D9410890F657DF44F08590">
    <w:name w:val="61CB4C23C4D9410890F657DF44F08590"/>
    <w:rsid w:val="00F84B4B"/>
  </w:style>
  <w:style w:type="paragraph" w:customStyle="1" w:styleId="D8A332CC3110435D84B2A675052D1337">
    <w:name w:val="D8A332CC3110435D84B2A675052D1337"/>
    <w:rsid w:val="00F84B4B"/>
  </w:style>
  <w:style w:type="paragraph" w:customStyle="1" w:styleId="4F99238B30EB4F92A64A756A8EC1EE42">
    <w:name w:val="4F99238B30EB4F92A64A756A8EC1EE42"/>
    <w:rsid w:val="00F84B4B"/>
  </w:style>
  <w:style w:type="paragraph" w:customStyle="1" w:styleId="ABCA47D0C3D742D0BDD08E3B8E843CD1">
    <w:name w:val="ABCA47D0C3D742D0BDD08E3B8E843CD1"/>
    <w:rsid w:val="00F84B4B"/>
  </w:style>
  <w:style w:type="paragraph" w:customStyle="1" w:styleId="18E2992E712847EE8728F4B007C35968">
    <w:name w:val="18E2992E712847EE8728F4B007C35968"/>
    <w:rsid w:val="00F84B4B"/>
  </w:style>
  <w:style w:type="paragraph" w:customStyle="1" w:styleId="B39595D35FA24B058183AAA04163BC35">
    <w:name w:val="B39595D35FA24B058183AAA04163BC35"/>
    <w:rsid w:val="00F84B4B"/>
  </w:style>
  <w:style w:type="paragraph" w:customStyle="1" w:styleId="0333A54FCE90455687167FFE7AC5BBFB">
    <w:name w:val="0333A54FCE90455687167FFE7AC5BBFB"/>
    <w:rsid w:val="00F84B4B"/>
  </w:style>
  <w:style w:type="paragraph" w:customStyle="1" w:styleId="D85E69AA82B24FD799883C2526E04040">
    <w:name w:val="D85E69AA82B24FD799883C2526E04040"/>
    <w:rsid w:val="00F84B4B"/>
  </w:style>
  <w:style w:type="paragraph" w:customStyle="1" w:styleId="E13B9CB5D54A46F680162F198E42D575">
    <w:name w:val="E13B9CB5D54A46F680162F198E42D575"/>
    <w:rsid w:val="00F84B4B"/>
  </w:style>
  <w:style w:type="paragraph" w:customStyle="1" w:styleId="6E92EA5A222D4B76A90B209DCFC9D2F0">
    <w:name w:val="6E92EA5A222D4B76A90B209DCFC9D2F0"/>
    <w:rsid w:val="00F84B4B"/>
  </w:style>
  <w:style w:type="paragraph" w:customStyle="1" w:styleId="D8B575CB9D1D41FCBD2F6FC262CE4A58">
    <w:name w:val="D8B575CB9D1D41FCBD2F6FC262CE4A58"/>
    <w:rsid w:val="00F84B4B"/>
  </w:style>
  <w:style w:type="paragraph" w:customStyle="1" w:styleId="7F7242B699D74CF797B52F54DDDF840E">
    <w:name w:val="7F7242B699D74CF797B52F54DDDF840E"/>
    <w:rsid w:val="00F84B4B"/>
  </w:style>
  <w:style w:type="paragraph" w:customStyle="1" w:styleId="B9FC268228C14550B4CFBC8914857DDB">
    <w:name w:val="B9FC268228C14550B4CFBC8914857DDB"/>
    <w:rsid w:val="00F84B4B"/>
  </w:style>
  <w:style w:type="paragraph" w:customStyle="1" w:styleId="FFF9AEEA024B40ED879B68039AC8EAFA">
    <w:name w:val="FFF9AEEA024B40ED879B68039AC8EAFA"/>
    <w:rsid w:val="00F84B4B"/>
  </w:style>
  <w:style w:type="paragraph" w:customStyle="1" w:styleId="5FB73660FE8448A68FF79A129B41B53A">
    <w:name w:val="5FB73660FE8448A68FF79A129B41B53A"/>
    <w:rsid w:val="00F84B4B"/>
  </w:style>
  <w:style w:type="paragraph" w:customStyle="1" w:styleId="875FCCF787D444D98E7E0AD76E54CC6D">
    <w:name w:val="875FCCF787D444D98E7E0AD76E54CC6D"/>
    <w:rsid w:val="00F84B4B"/>
  </w:style>
  <w:style w:type="paragraph" w:customStyle="1" w:styleId="EF7859FE41964D91A7E4504BEA0259C2">
    <w:name w:val="EF7859FE41964D91A7E4504BEA0259C2"/>
    <w:rsid w:val="00F84B4B"/>
  </w:style>
  <w:style w:type="paragraph" w:customStyle="1" w:styleId="55631EC4A426442ABFECA12F6A8DA28D">
    <w:name w:val="55631EC4A426442ABFECA12F6A8DA28D"/>
    <w:rsid w:val="00F84B4B"/>
  </w:style>
  <w:style w:type="paragraph" w:customStyle="1" w:styleId="7D61783A586542E398A4BC8351E4AD03">
    <w:name w:val="7D61783A586542E398A4BC8351E4AD03"/>
    <w:rsid w:val="00F84B4B"/>
  </w:style>
  <w:style w:type="paragraph" w:customStyle="1" w:styleId="809A6E049FEE4B8C9C7BFB79AFC5F002">
    <w:name w:val="809A6E049FEE4B8C9C7BFB79AFC5F002"/>
    <w:rsid w:val="00F84B4B"/>
  </w:style>
  <w:style w:type="paragraph" w:customStyle="1" w:styleId="7A1CE529B090428FA3227DDC964283B9">
    <w:name w:val="7A1CE529B090428FA3227DDC964283B9"/>
    <w:rsid w:val="00F84B4B"/>
  </w:style>
  <w:style w:type="paragraph" w:customStyle="1" w:styleId="A9B2401CBDB2431B9E03B549D43CB1B9">
    <w:name w:val="A9B2401CBDB2431B9E03B549D43CB1B9"/>
    <w:rsid w:val="00F84B4B"/>
  </w:style>
  <w:style w:type="paragraph" w:customStyle="1" w:styleId="7D81D56EED5F4FDCA57C8097B961152F">
    <w:name w:val="7D81D56EED5F4FDCA57C8097B961152F"/>
    <w:rsid w:val="00F84B4B"/>
  </w:style>
  <w:style w:type="paragraph" w:customStyle="1" w:styleId="15346EBDA6E848FBAF6ABFF9221EFF69">
    <w:name w:val="15346EBDA6E848FBAF6ABFF9221EFF69"/>
    <w:rsid w:val="00F84B4B"/>
  </w:style>
  <w:style w:type="paragraph" w:customStyle="1" w:styleId="D86827B6D1B043FAB28BDC812398F92D">
    <w:name w:val="D86827B6D1B043FAB28BDC812398F92D"/>
    <w:rsid w:val="00F84B4B"/>
  </w:style>
  <w:style w:type="paragraph" w:customStyle="1" w:styleId="DD77BE092CE94A169E0E00AD7A103BD5">
    <w:name w:val="DD77BE092CE94A169E0E00AD7A103BD5"/>
    <w:rsid w:val="00F84B4B"/>
  </w:style>
  <w:style w:type="paragraph" w:customStyle="1" w:styleId="C40AF397258E4FE99EAB605A0C58ACDF">
    <w:name w:val="C40AF397258E4FE99EAB605A0C58ACDF"/>
    <w:rsid w:val="00F84B4B"/>
  </w:style>
  <w:style w:type="paragraph" w:customStyle="1" w:styleId="E03AF02290D24DEBBE0533855E28D101">
    <w:name w:val="E03AF02290D24DEBBE0533855E28D101"/>
    <w:rsid w:val="00F84B4B"/>
  </w:style>
  <w:style w:type="paragraph" w:customStyle="1" w:styleId="FA1F9827303945CD940C925BE9B3A2AA">
    <w:name w:val="FA1F9827303945CD940C925BE9B3A2AA"/>
    <w:rsid w:val="00F84B4B"/>
  </w:style>
  <w:style w:type="paragraph" w:customStyle="1" w:styleId="BA48C6AE0A1B4D34A73C3E781AB2BBE8">
    <w:name w:val="BA48C6AE0A1B4D34A73C3E781AB2BBE8"/>
    <w:rsid w:val="00F84B4B"/>
  </w:style>
  <w:style w:type="paragraph" w:customStyle="1" w:styleId="44F1FE8CE1C244618B2C69FAC5DFEFB5">
    <w:name w:val="44F1FE8CE1C244618B2C69FAC5DFEFB5"/>
    <w:rsid w:val="00F84B4B"/>
  </w:style>
  <w:style w:type="paragraph" w:customStyle="1" w:styleId="A524DB52F41C4F96A56D519D5699F8F4">
    <w:name w:val="A524DB52F41C4F96A56D519D5699F8F4"/>
    <w:rsid w:val="00F84B4B"/>
  </w:style>
  <w:style w:type="paragraph" w:customStyle="1" w:styleId="A7B12385C98C45B9929E61A25E894BE0">
    <w:name w:val="A7B12385C98C45B9929E61A25E894BE0"/>
    <w:rsid w:val="00F84B4B"/>
  </w:style>
  <w:style w:type="paragraph" w:customStyle="1" w:styleId="449E69EBDF87404C8DD03777C82D7FDD">
    <w:name w:val="449E69EBDF87404C8DD03777C82D7FDD"/>
    <w:rsid w:val="00F84B4B"/>
  </w:style>
  <w:style w:type="paragraph" w:customStyle="1" w:styleId="0926FCA17A354D3DA30AB8686106700B">
    <w:name w:val="0926FCA17A354D3DA30AB8686106700B"/>
    <w:rsid w:val="00F84B4B"/>
  </w:style>
  <w:style w:type="paragraph" w:customStyle="1" w:styleId="CDC894E9BF824E889F5F043B3268A7EA">
    <w:name w:val="CDC894E9BF824E889F5F043B3268A7EA"/>
    <w:rsid w:val="00F84B4B"/>
  </w:style>
  <w:style w:type="paragraph" w:customStyle="1" w:styleId="0665B5E1E56E456DABB0E78FA1462553">
    <w:name w:val="0665B5E1E56E456DABB0E78FA1462553"/>
    <w:rsid w:val="00F84B4B"/>
  </w:style>
  <w:style w:type="paragraph" w:customStyle="1" w:styleId="2CDE1B4E0B4F4FA4A7610AE4AD749830">
    <w:name w:val="2CDE1B4E0B4F4FA4A7610AE4AD749830"/>
    <w:rsid w:val="00F84B4B"/>
  </w:style>
  <w:style w:type="paragraph" w:customStyle="1" w:styleId="51B7EC39DADA432FBEB169B9F5A5162A">
    <w:name w:val="51B7EC39DADA432FBEB169B9F5A5162A"/>
    <w:rsid w:val="00F84B4B"/>
  </w:style>
  <w:style w:type="paragraph" w:customStyle="1" w:styleId="0E905B1CFD9943D28775B902678FD665">
    <w:name w:val="0E905B1CFD9943D28775B902678FD665"/>
    <w:rsid w:val="00F84B4B"/>
  </w:style>
  <w:style w:type="paragraph" w:customStyle="1" w:styleId="15B964E280CE4DE7BD7E6B36A540C4B4">
    <w:name w:val="15B964E280CE4DE7BD7E6B36A540C4B4"/>
    <w:rsid w:val="00F84B4B"/>
  </w:style>
  <w:style w:type="paragraph" w:customStyle="1" w:styleId="09DD77C1574943AC85752E5C7609864A">
    <w:name w:val="09DD77C1574943AC85752E5C7609864A"/>
    <w:rsid w:val="00F84B4B"/>
  </w:style>
  <w:style w:type="paragraph" w:customStyle="1" w:styleId="8051A51023BF4917924477A23801E96B">
    <w:name w:val="8051A51023BF4917924477A23801E96B"/>
    <w:rsid w:val="00F84B4B"/>
  </w:style>
  <w:style w:type="paragraph" w:customStyle="1" w:styleId="E65851380C4D435981B3FEE7D37C67BA">
    <w:name w:val="E65851380C4D435981B3FEE7D37C67BA"/>
    <w:rsid w:val="00F84B4B"/>
  </w:style>
  <w:style w:type="paragraph" w:customStyle="1" w:styleId="D7CDAA763C52491CADA44E0140CBFBB2">
    <w:name w:val="D7CDAA763C52491CADA44E0140CBFBB2"/>
    <w:rsid w:val="00F84B4B"/>
  </w:style>
  <w:style w:type="paragraph" w:customStyle="1" w:styleId="70F85D80A2434FD49120BE8F1E6118A7">
    <w:name w:val="70F85D80A2434FD49120BE8F1E6118A7"/>
    <w:rsid w:val="00F84B4B"/>
  </w:style>
  <w:style w:type="paragraph" w:customStyle="1" w:styleId="3895C252019E4882A633BC7F9DA32E27">
    <w:name w:val="3895C252019E4882A633BC7F9DA32E27"/>
    <w:rsid w:val="00F84B4B"/>
  </w:style>
  <w:style w:type="paragraph" w:customStyle="1" w:styleId="8A06A17A90124F40A81AD93B4A95F673">
    <w:name w:val="8A06A17A90124F40A81AD93B4A95F673"/>
    <w:rsid w:val="00F84B4B"/>
  </w:style>
  <w:style w:type="paragraph" w:customStyle="1" w:styleId="876DECA7CBC54DAF99A5FC08EAFC39C8">
    <w:name w:val="876DECA7CBC54DAF99A5FC08EAFC39C8"/>
    <w:rsid w:val="00F84B4B"/>
  </w:style>
  <w:style w:type="paragraph" w:customStyle="1" w:styleId="1910E76B5B8540F78F663EB54DCBF4C8">
    <w:name w:val="1910E76B5B8540F78F663EB54DCBF4C8"/>
    <w:rsid w:val="00F84B4B"/>
  </w:style>
  <w:style w:type="paragraph" w:customStyle="1" w:styleId="8503BFAB0CA346DE84DA04CE4494E9A5">
    <w:name w:val="8503BFAB0CA346DE84DA04CE4494E9A5"/>
    <w:rsid w:val="00F84B4B"/>
  </w:style>
  <w:style w:type="paragraph" w:customStyle="1" w:styleId="81066A080FE54ABF83C53114DA0FF110">
    <w:name w:val="81066A080FE54ABF83C53114DA0FF110"/>
    <w:rsid w:val="00F84B4B"/>
  </w:style>
  <w:style w:type="paragraph" w:customStyle="1" w:styleId="81AEE9236A87452DAF8E9B2552F838E7">
    <w:name w:val="81AEE9236A87452DAF8E9B2552F838E7"/>
    <w:rsid w:val="00F84B4B"/>
  </w:style>
  <w:style w:type="paragraph" w:customStyle="1" w:styleId="70DCDF47B69F48B698B34DB3DA03DBC1">
    <w:name w:val="70DCDF47B69F48B698B34DB3DA03DBC1"/>
    <w:rsid w:val="00F84B4B"/>
  </w:style>
  <w:style w:type="paragraph" w:customStyle="1" w:styleId="C1247BB2B60A44B0A980AE780F43359C">
    <w:name w:val="C1247BB2B60A44B0A980AE780F43359C"/>
    <w:rsid w:val="00F84B4B"/>
  </w:style>
  <w:style w:type="paragraph" w:customStyle="1" w:styleId="B536CFBAFE894159BF6BA43D38513770">
    <w:name w:val="B536CFBAFE894159BF6BA43D38513770"/>
    <w:rsid w:val="00F84B4B"/>
  </w:style>
  <w:style w:type="paragraph" w:customStyle="1" w:styleId="EADF083FAA854288AB09BC91781751E0">
    <w:name w:val="EADF083FAA854288AB09BC91781751E0"/>
    <w:rsid w:val="00F84B4B"/>
  </w:style>
  <w:style w:type="paragraph" w:customStyle="1" w:styleId="52C2EBF8B86349CD965DD54DC57A5DB0">
    <w:name w:val="52C2EBF8B86349CD965DD54DC57A5DB0"/>
    <w:rsid w:val="00F84B4B"/>
  </w:style>
  <w:style w:type="paragraph" w:customStyle="1" w:styleId="FC7A4D58C0794F3096745DC3815956EE">
    <w:name w:val="FC7A4D58C0794F3096745DC3815956EE"/>
    <w:rsid w:val="00F84B4B"/>
  </w:style>
  <w:style w:type="paragraph" w:customStyle="1" w:styleId="F311756D0F764F9494DBE1BFF66B817B">
    <w:name w:val="F311756D0F764F9494DBE1BFF66B817B"/>
    <w:rsid w:val="00F84B4B"/>
  </w:style>
  <w:style w:type="paragraph" w:customStyle="1" w:styleId="96ED0C5C5FE746ECB6A27DE507B850E6">
    <w:name w:val="96ED0C5C5FE746ECB6A27DE507B850E6"/>
    <w:rsid w:val="00F84B4B"/>
  </w:style>
  <w:style w:type="paragraph" w:customStyle="1" w:styleId="1A7A1291077244BE998A522A4430FFA2">
    <w:name w:val="1A7A1291077244BE998A522A4430FFA2"/>
    <w:rsid w:val="00F84B4B"/>
  </w:style>
  <w:style w:type="paragraph" w:customStyle="1" w:styleId="9A0915D6E2384362899933B1317D34B6">
    <w:name w:val="9A0915D6E2384362899933B1317D34B6"/>
    <w:rsid w:val="00F84B4B"/>
  </w:style>
  <w:style w:type="paragraph" w:customStyle="1" w:styleId="563A3F13CBA247758B5A9F6D91A48551">
    <w:name w:val="563A3F13CBA247758B5A9F6D91A48551"/>
    <w:rsid w:val="00F84B4B"/>
  </w:style>
  <w:style w:type="paragraph" w:customStyle="1" w:styleId="BE53D11CDA774AE68EACE0C36B15A280">
    <w:name w:val="BE53D11CDA774AE68EACE0C36B15A280"/>
    <w:rsid w:val="00F84B4B"/>
  </w:style>
  <w:style w:type="paragraph" w:customStyle="1" w:styleId="C7E75DC2D75E44EF94ED46C927A9D723">
    <w:name w:val="C7E75DC2D75E44EF94ED46C927A9D723"/>
    <w:rsid w:val="004506EB"/>
  </w:style>
  <w:style w:type="paragraph" w:customStyle="1" w:styleId="E9FD5F5F03D049D09CBE602A56F952F0">
    <w:name w:val="E9FD5F5F03D049D09CBE602A56F952F0"/>
    <w:rsid w:val="004506EB"/>
  </w:style>
  <w:style w:type="paragraph" w:customStyle="1" w:styleId="BB501ECCE25B4D4F81C52586C5ADA366">
    <w:name w:val="BB501ECCE25B4D4F81C52586C5ADA366"/>
    <w:rsid w:val="004506EB"/>
  </w:style>
  <w:style w:type="paragraph" w:customStyle="1" w:styleId="5BA8E94E12244C64AFEE027DDF0C27FC">
    <w:name w:val="5BA8E94E12244C64AFEE027DDF0C27FC"/>
    <w:rsid w:val="004506EB"/>
  </w:style>
  <w:style w:type="paragraph" w:customStyle="1" w:styleId="955381865B904AD2AF86A26CED4DCAF6">
    <w:name w:val="955381865B904AD2AF86A26CED4DCAF6"/>
    <w:rsid w:val="004506EB"/>
  </w:style>
  <w:style w:type="paragraph" w:customStyle="1" w:styleId="461EB39F61574A5BBC42E027B8A7A779">
    <w:name w:val="461EB39F61574A5BBC42E027B8A7A779"/>
    <w:rsid w:val="004506EB"/>
  </w:style>
  <w:style w:type="paragraph" w:customStyle="1" w:styleId="255EDF59349C47E7986F1C4A578EDE1A">
    <w:name w:val="255EDF59349C47E7986F1C4A578EDE1A"/>
    <w:rsid w:val="004506EB"/>
  </w:style>
  <w:style w:type="paragraph" w:customStyle="1" w:styleId="EAB486C25F8F43CF992821FC32A9F481">
    <w:name w:val="EAB486C25F8F43CF992821FC32A9F481"/>
    <w:rsid w:val="004506EB"/>
  </w:style>
  <w:style w:type="paragraph" w:customStyle="1" w:styleId="F9A18678D3D7436B93715A5A14AAB60F">
    <w:name w:val="F9A18678D3D7436B93715A5A14AAB60F"/>
    <w:rsid w:val="004506EB"/>
  </w:style>
  <w:style w:type="paragraph" w:customStyle="1" w:styleId="EA33E2324D834B51B05B61AB077DB315">
    <w:name w:val="EA33E2324D834B51B05B61AB077DB315"/>
    <w:rsid w:val="004506EB"/>
  </w:style>
  <w:style w:type="paragraph" w:customStyle="1" w:styleId="0B754E201E4D469D8B07AD368673E4B9">
    <w:name w:val="0B754E201E4D469D8B07AD368673E4B9"/>
    <w:rsid w:val="004506EB"/>
  </w:style>
  <w:style w:type="paragraph" w:customStyle="1" w:styleId="AB694238FBC042349BB6B0DAADEE8D82">
    <w:name w:val="AB694238FBC042349BB6B0DAADEE8D82"/>
    <w:rsid w:val="004506EB"/>
  </w:style>
  <w:style w:type="paragraph" w:customStyle="1" w:styleId="B466DF8ACDA04B829B86E8D8083A4956">
    <w:name w:val="B466DF8ACDA04B829B86E8D8083A4956"/>
    <w:rsid w:val="004506EB"/>
  </w:style>
  <w:style w:type="paragraph" w:customStyle="1" w:styleId="1DF71F779A11468CACDC656387195587">
    <w:name w:val="1DF71F779A11468CACDC656387195587"/>
    <w:rsid w:val="004506EB"/>
  </w:style>
  <w:style w:type="paragraph" w:customStyle="1" w:styleId="591D1772D1A847BC814D73BCA274C052">
    <w:name w:val="591D1772D1A847BC814D73BCA274C052"/>
    <w:rsid w:val="004506EB"/>
  </w:style>
  <w:style w:type="paragraph" w:customStyle="1" w:styleId="86CA19B09BDE42B1B107E571CE19398D">
    <w:name w:val="86CA19B09BDE42B1B107E571CE19398D"/>
    <w:rsid w:val="004506EB"/>
  </w:style>
  <w:style w:type="paragraph" w:customStyle="1" w:styleId="D45323B53C78482EB9BF2B3FA41FCD4B">
    <w:name w:val="D45323B53C78482EB9BF2B3FA41FCD4B"/>
    <w:rsid w:val="004506EB"/>
  </w:style>
  <w:style w:type="paragraph" w:customStyle="1" w:styleId="5566B103F79F44D2AAFF26C95DF0739B">
    <w:name w:val="5566B103F79F44D2AAFF26C95DF0739B"/>
    <w:rsid w:val="004506EB"/>
  </w:style>
  <w:style w:type="paragraph" w:customStyle="1" w:styleId="FED3FEA6CD61469BA73FDD5042690826">
    <w:name w:val="FED3FEA6CD61469BA73FDD5042690826"/>
    <w:rsid w:val="004506EB"/>
  </w:style>
  <w:style w:type="paragraph" w:customStyle="1" w:styleId="0B022C620C324244BDBF65A4B7A14E13">
    <w:name w:val="0B022C620C324244BDBF65A4B7A14E13"/>
    <w:rsid w:val="004506EB"/>
  </w:style>
  <w:style w:type="paragraph" w:customStyle="1" w:styleId="FEE27AF6CF944A1896130258C039F9DF">
    <w:name w:val="FEE27AF6CF944A1896130258C039F9DF"/>
    <w:rsid w:val="004506EB"/>
  </w:style>
  <w:style w:type="paragraph" w:customStyle="1" w:styleId="EDBED5DB834340F98B5B626756DCAB4E">
    <w:name w:val="EDBED5DB834340F98B5B626756DCAB4E"/>
    <w:rsid w:val="004506EB"/>
  </w:style>
  <w:style w:type="paragraph" w:customStyle="1" w:styleId="D938624B2687498E8712C4ECE754F54F">
    <w:name w:val="D938624B2687498E8712C4ECE754F54F"/>
    <w:rsid w:val="004506EB"/>
  </w:style>
  <w:style w:type="paragraph" w:customStyle="1" w:styleId="2E6E19721A34417B8FB806C88DFE7B92">
    <w:name w:val="2E6E19721A34417B8FB806C88DFE7B92"/>
    <w:rsid w:val="004506EB"/>
  </w:style>
  <w:style w:type="paragraph" w:customStyle="1" w:styleId="DED6E819C61D48F0BF12CBD0F1035CFB">
    <w:name w:val="DED6E819C61D48F0BF12CBD0F1035CFB"/>
    <w:rsid w:val="004506EB"/>
  </w:style>
  <w:style w:type="paragraph" w:customStyle="1" w:styleId="5FA6314010B043E8B57748C5EF2DA601">
    <w:name w:val="5FA6314010B043E8B57748C5EF2DA601"/>
    <w:rsid w:val="004506EB"/>
  </w:style>
  <w:style w:type="paragraph" w:customStyle="1" w:styleId="81DBDDF64E174F8EAD061D0CEF2EA005">
    <w:name w:val="81DBDDF64E174F8EAD061D0CEF2EA005"/>
    <w:rsid w:val="004506EB"/>
  </w:style>
  <w:style w:type="paragraph" w:customStyle="1" w:styleId="E0A0C557C16A48FFB5C3EDFA2CE0D6BB">
    <w:name w:val="E0A0C557C16A48FFB5C3EDFA2CE0D6BB"/>
    <w:rsid w:val="00E1123A"/>
  </w:style>
  <w:style w:type="paragraph" w:customStyle="1" w:styleId="3A1C71E78ED448738315D13F07838A1A">
    <w:name w:val="3A1C71E78ED448738315D13F07838A1A"/>
    <w:rsid w:val="00E1123A"/>
  </w:style>
  <w:style w:type="paragraph" w:customStyle="1" w:styleId="A06A54A402794C5996782E76D494A9AD">
    <w:name w:val="A06A54A402794C5996782E76D494A9AD"/>
    <w:rsid w:val="00E1123A"/>
  </w:style>
  <w:style w:type="paragraph" w:customStyle="1" w:styleId="A7108C9A0DE44025A9184EB015AE35EE">
    <w:name w:val="A7108C9A0DE44025A9184EB015AE35EE"/>
    <w:rsid w:val="00E1123A"/>
  </w:style>
  <w:style w:type="paragraph" w:customStyle="1" w:styleId="1DCF7AF2AD5346DC929B1066D6EF8826">
    <w:name w:val="1DCF7AF2AD5346DC929B1066D6EF8826"/>
    <w:rsid w:val="00E1123A"/>
  </w:style>
  <w:style w:type="paragraph" w:customStyle="1" w:styleId="6175698B87C148928E3881EF9E2626B6">
    <w:name w:val="6175698B87C148928E3881EF9E2626B6"/>
    <w:rsid w:val="00E1123A"/>
  </w:style>
  <w:style w:type="paragraph" w:customStyle="1" w:styleId="AEE11F7BDDE142A79FA3F9B8751E47C2">
    <w:name w:val="AEE11F7BDDE142A79FA3F9B8751E47C2"/>
    <w:rsid w:val="00E1123A"/>
  </w:style>
  <w:style w:type="paragraph" w:customStyle="1" w:styleId="E37D99BE717549AFA9D3B69FE4A68E28">
    <w:name w:val="E37D99BE717549AFA9D3B69FE4A68E28"/>
    <w:rsid w:val="00E1123A"/>
  </w:style>
  <w:style w:type="paragraph" w:customStyle="1" w:styleId="C562D20A20384DEC9C8EE40E39F402E6">
    <w:name w:val="C562D20A20384DEC9C8EE40E39F402E6"/>
    <w:rsid w:val="00E1123A"/>
  </w:style>
  <w:style w:type="paragraph" w:customStyle="1" w:styleId="6D5EC57F5C9C4AC98D60377FC799F66D">
    <w:name w:val="6D5EC57F5C9C4AC98D60377FC799F66D"/>
    <w:rsid w:val="00E1123A"/>
  </w:style>
  <w:style w:type="paragraph" w:customStyle="1" w:styleId="AB0B2F5A58454177BA61CCA77725576A">
    <w:name w:val="AB0B2F5A58454177BA61CCA77725576A"/>
    <w:rsid w:val="00E1123A"/>
  </w:style>
  <w:style w:type="paragraph" w:customStyle="1" w:styleId="F84F0DA783AB4BF9AB157EBD7DCB7EC7">
    <w:name w:val="F84F0DA783AB4BF9AB157EBD7DCB7EC7"/>
    <w:rsid w:val="00E1123A"/>
  </w:style>
  <w:style w:type="paragraph" w:customStyle="1" w:styleId="CBD2802D23374B03968E69BB6487505C">
    <w:name w:val="CBD2802D23374B03968E69BB6487505C"/>
    <w:rsid w:val="00E1123A"/>
  </w:style>
  <w:style w:type="paragraph" w:customStyle="1" w:styleId="20B373D07FBA4AA5BD124199E8D342D5">
    <w:name w:val="20B373D07FBA4AA5BD124199E8D342D5"/>
    <w:rsid w:val="00E1123A"/>
  </w:style>
  <w:style w:type="paragraph" w:customStyle="1" w:styleId="96FA7F0B104D4B1495C81A469E88F998">
    <w:name w:val="96FA7F0B104D4B1495C81A469E88F998"/>
    <w:rsid w:val="00E1123A"/>
  </w:style>
  <w:style w:type="paragraph" w:customStyle="1" w:styleId="FB76E04786AA49FF9F4E055BACCF3CA0">
    <w:name w:val="FB76E04786AA49FF9F4E055BACCF3CA0"/>
    <w:rsid w:val="00E112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3E8F43-CF44-444F-A48D-A01FE8A85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3408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Ing. Magda Knapílová</dc:creator>
  <cp:lastModifiedBy>Kramářová Eva</cp:lastModifiedBy>
  <cp:revision>3</cp:revision>
  <cp:lastPrinted>2018-10-23T08:22:00Z</cp:lastPrinted>
  <dcterms:created xsi:type="dcterms:W3CDTF">2019-07-29T09:17:00Z</dcterms:created>
  <dcterms:modified xsi:type="dcterms:W3CDTF">2019-07-29T09:20:00Z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S-projekt plus a.s.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