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Živanice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Živanice čp. 206, 53342 Živanice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267 822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5 395,81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4 201,84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67 434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16 193,30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432 448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76 917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6510744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76 917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