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Živanice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Živanice čp.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267 822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5 395,81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4 201,84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67 434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16 193,30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432 448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76 917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76 917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