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Trstěnice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Trstěnice 175, 56957 Trstěnice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Karle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64 506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7 317,12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47 894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5 432,76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29 317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3 325,52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11 328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1 284,97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45 836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5 199,32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53 852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6 108,60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89 783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10 184,36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3 138,81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zatravněno, zem.využití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2 319,48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419 514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47 586,77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419 514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47 587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51N15/19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5111519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9.4.2015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47 587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19.7.2019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10.4.2015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