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25" w:rsidRDefault="00834AEB" w:rsidP="00834AEB">
      <w:pPr>
        <w:jc w:val="center"/>
        <w:rPr>
          <w:rFonts w:ascii="Calibri" w:hAnsi="Calibri" w:cs="Times New Roman"/>
          <w:b/>
          <w:sz w:val="28"/>
        </w:rPr>
      </w:pPr>
      <w:proofErr w:type="gramStart"/>
      <w:r w:rsidRPr="00B70241">
        <w:rPr>
          <w:rFonts w:ascii="Calibri" w:hAnsi="Calibri" w:cs="Times New Roman"/>
          <w:b/>
          <w:sz w:val="28"/>
        </w:rPr>
        <w:t>S M L O U V A  O  D Í L O</w:t>
      </w:r>
      <w:proofErr w:type="gramEnd"/>
    </w:p>
    <w:p w:rsidR="00834AEB" w:rsidRDefault="00834AEB" w:rsidP="00834AEB">
      <w:pPr>
        <w:pStyle w:val="ZkladntextIMP"/>
        <w:suppressAutoHyphens w:val="0"/>
        <w:spacing w:line="240" w:lineRule="auto"/>
        <w:jc w:val="center"/>
        <w:rPr>
          <w:rFonts w:ascii="Calibri" w:hAnsi="Calibri" w:cs="Times New Roman"/>
        </w:rPr>
      </w:pPr>
    </w:p>
    <w:p w:rsidR="0096057F" w:rsidRPr="00B70241" w:rsidRDefault="0096057F" w:rsidP="00834AEB">
      <w:pPr>
        <w:pStyle w:val="ZkladntextIMP"/>
        <w:suppressAutoHyphens w:val="0"/>
        <w:spacing w:line="240" w:lineRule="auto"/>
        <w:jc w:val="center"/>
        <w:rPr>
          <w:rFonts w:ascii="Calibri" w:hAnsi="Calibri" w:cs="Times New Roman"/>
        </w:rPr>
      </w:pPr>
    </w:p>
    <w:p w:rsidR="00834AEB" w:rsidRPr="00B70241" w:rsidRDefault="00834AEB" w:rsidP="00834AEB">
      <w:pPr>
        <w:shd w:val="clear" w:color="auto" w:fill="FFFFFF"/>
        <w:suppressAutoHyphens w:val="0"/>
        <w:jc w:val="center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B70241">
          <w:rPr>
            <w:rFonts w:ascii="Calibri" w:hAnsi="Calibri" w:cs="Times New Roman"/>
            <w:color w:val="000000"/>
            <w:sz w:val="24"/>
            <w:szCs w:val="24"/>
          </w:rPr>
          <w:t>2586 a</w:t>
        </w:r>
      </w:smartTag>
      <w:r w:rsidRPr="00B70241">
        <w:rPr>
          <w:rFonts w:ascii="Calibri" w:hAnsi="Calibri" w:cs="Times New Roman"/>
          <w:color w:val="000000"/>
          <w:sz w:val="24"/>
          <w:szCs w:val="24"/>
        </w:rPr>
        <w:t xml:space="preserve"> následujících zákona č. 89/2012 Sb., občanského zákoníku, ve znění pozdějších předpisů</w:t>
      </w:r>
    </w:p>
    <w:p w:rsidR="00834AEB" w:rsidRPr="00B70241" w:rsidRDefault="00834AEB" w:rsidP="00834AEB">
      <w:pPr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pStyle w:val="Nadpis1"/>
        <w:numPr>
          <w:ilvl w:val="0"/>
          <w:numId w:val="1"/>
        </w:numPr>
        <w:rPr>
          <w:rFonts w:ascii="Calibri" w:hAnsi="Calibri" w:cs="Times New Roman"/>
          <w:b/>
          <w:szCs w:val="24"/>
        </w:rPr>
      </w:pPr>
      <w:r w:rsidRPr="00B70241">
        <w:rPr>
          <w:rFonts w:ascii="Calibri" w:hAnsi="Calibri" w:cs="Times New Roman"/>
          <w:b/>
        </w:rPr>
        <w:t>I. Smluvní strany</w:t>
      </w: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B70241">
        <w:rPr>
          <w:rFonts w:ascii="Calibri" w:hAnsi="Calibri" w:cs="Times New Roman"/>
          <w:b/>
          <w:szCs w:val="24"/>
        </w:rPr>
        <w:t>Objednatel:</w:t>
      </w:r>
      <w:r w:rsidRPr="00B70241">
        <w:rPr>
          <w:rFonts w:ascii="Calibri" w:hAnsi="Calibri" w:cs="Times New Roman"/>
          <w:b/>
          <w:szCs w:val="24"/>
        </w:rPr>
        <w:tab/>
      </w: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834AEB" w:rsidRPr="00B70241" w:rsidRDefault="00D7350B" w:rsidP="00834AEB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B70241">
        <w:rPr>
          <w:rFonts w:ascii="Calibri" w:hAnsi="Calibri" w:cs="Times New Roman"/>
          <w:b/>
          <w:color w:val="000000"/>
          <w:sz w:val="24"/>
          <w:szCs w:val="24"/>
        </w:rPr>
        <w:t xml:space="preserve">Městské kulturní středisko </w:t>
      </w:r>
      <w:r w:rsidR="00834AEB" w:rsidRPr="00B70241">
        <w:rPr>
          <w:rFonts w:ascii="Calibri" w:hAnsi="Calibri" w:cs="Times New Roman"/>
          <w:b/>
          <w:color w:val="000000"/>
          <w:sz w:val="24"/>
          <w:szCs w:val="24"/>
        </w:rPr>
        <w:t>Trhové Sviny</w:t>
      </w:r>
    </w:p>
    <w:p w:rsidR="00834AEB" w:rsidRPr="00B70241" w:rsidRDefault="00834AEB" w:rsidP="00834AEB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B70241">
        <w:rPr>
          <w:rFonts w:ascii="Calibri" w:hAnsi="Calibri" w:cs="Times New Roman"/>
          <w:color w:val="000000"/>
          <w:sz w:val="24"/>
          <w:szCs w:val="24"/>
        </w:rPr>
        <w:t>Se sídlem:</w:t>
      </w:r>
      <w:r w:rsidRPr="00B70241">
        <w:rPr>
          <w:rFonts w:ascii="Calibri" w:hAnsi="Calibri"/>
          <w:sz w:val="24"/>
          <w:szCs w:val="24"/>
        </w:rPr>
        <w:t xml:space="preserve"> </w:t>
      </w:r>
      <w:r w:rsidR="00D7350B" w:rsidRPr="00B70241">
        <w:rPr>
          <w:rFonts w:ascii="Calibri" w:hAnsi="Calibri"/>
          <w:sz w:val="24"/>
          <w:szCs w:val="24"/>
        </w:rPr>
        <w:t>Sídliště 710</w:t>
      </w:r>
      <w:r w:rsidRPr="00B70241">
        <w:rPr>
          <w:rFonts w:ascii="Calibri" w:hAnsi="Calibri"/>
          <w:sz w:val="24"/>
          <w:szCs w:val="24"/>
        </w:rPr>
        <w:t>, 374 01 TRHOVÉ SVINY</w:t>
      </w:r>
    </w:p>
    <w:p w:rsidR="00834AEB" w:rsidRPr="00B70241" w:rsidRDefault="00834AEB" w:rsidP="00834AEB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B70241">
        <w:rPr>
          <w:rFonts w:ascii="Calibri" w:hAnsi="Calibri" w:cs="Times New Roman"/>
          <w:color w:val="000000"/>
          <w:sz w:val="24"/>
          <w:szCs w:val="24"/>
        </w:rPr>
        <w:t xml:space="preserve">IČ: </w:t>
      </w:r>
      <w:r w:rsidR="00FB0B28" w:rsidRPr="00B70241">
        <w:rPr>
          <w:rFonts w:ascii="Calibri" w:hAnsi="Calibri" w:cs="Times New Roman"/>
          <w:color w:val="000000"/>
          <w:sz w:val="24"/>
          <w:szCs w:val="24"/>
        </w:rPr>
        <w:t>00</w:t>
      </w:r>
      <w:r w:rsidR="00D7350B" w:rsidRPr="00B70241">
        <w:rPr>
          <w:rFonts w:ascii="Calibri" w:hAnsi="Calibri" w:cs="Times New Roman"/>
          <w:color w:val="000000"/>
          <w:sz w:val="24"/>
          <w:szCs w:val="24"/>
        </w:rPr>
        <w:t>362930</w:t>
      </w:r>
    </w:p>
    <w:p w:rsidR="00834AEB" w:rsidRPr="00B70241" w:rsidRDefault="00834AEB" w:rsidP="00834AEB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B70241">
        <w:rPr>
          <w:rFonts w:ascii="Calibri" w:hAnsi="Calibri" w:cs="Times New Roman"/>
          <w:color w:val="000000"/>
          <w:sz w:val="24"/>
          <w:szCs w:val="24"/>
        </w:rPr>
        <w:t xml:space="preserve">Zastoupeno: </w:t>
      </w:r>
      <w:r w:rsidR="00D7350B" w:rsidRPr="00B70241">
        <w:rPr>
          <w:rFonts w:ascii="Calibri" w:hAnsi="Calibri" w:cs="Times New Roman"/>
          <w:color w:val="000000"/>
          <w:sz w:val="24"/>
          <w:szCs w:val="24"/>
        </w:rPr>
        <w:t xml:space="preserve">Františkem </w:t>
      </w:r>
      <w:proofErr w:type="spellStart"/>
      <w:r w:rsidR="00D7350B" w:rsidRPr="00B70241">
        <w:rPr>
          <w:rFonts w:ascii="Calibri" w:hAnsi="Calibri" w:cs="Times New Roman"/>
          <w:color w:val="000000"/>
          <w:sz w:val="24"/>
          <w:szCs w:val="24"/>
        </w:rPr>
        <w:t>H</w:t>
      </w:r>
      <w:r w:rsidR="00BE5B13" w:rsidRPr="00B70241">
        <w:rPr>
          <w:rFonts w:ascii="Calibri" w:hAnsi="Calibri" w:cs="Times New Roman"/>
          <w:color w:val="000000"/>
          <w:sz w:val="24"/>
          <w:szCs w:val="24"/>
        </w:rPr>
        <w:t>e</w:t>
      </w:r>
      <w:r w:rsidR="00D7350B" w:rsidRPr="00B70241">
        <w:rPr>
          <w:rFonts w:ascii="Calibri" w:hAnsi="Calibri" w:cs="Times New Roman"/>
          <w:color w:val="000000"/>
          <w:sz w:val="24"/>
          <w:szCs w:val="24"/>
        </w:rPr>
        <w:t>rbstem</w:t>
      </w:r>
      <w:proofErr w:type="spellEnd"/>
      <w:r w:rsidR="00D7350B" w:rsidRPr="00B70241">
        <w:rPr>
          <w:rFonts w:ascii="Calibri" w:hAnsi="Calibri" w:cs="Times New Roman"/>
          <w:color w:val="000000"/>
          <w:sz w:val="24"/>
          <w:szCs w:val="24"/>
        </w:rPr>
        <w:t>, ředitelem</w:t>
      </w:r>
    </w:p>
    <w:p w:rsidR="00834AEB" w:rsidRPr="00B70241" w:rsidRDefault="00834AEB" w:rsidP="00834AEB">
      <w:pPr>
        <w:rPr>
          <w:rFonts w:ascii="Calibri" w:hAnsi="Calibri" w:cs="Times New Roman"/>
        </w:rPr>
      </w:pP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  <w:r w:rsidRPr="00B70241">
        <w:rPr>
          <w:rFonts w:ascii="Calibri" w:hAnsi="Calibri" w:cs="Times New Roman"/>
          <w:b/>
          <w:bCs/>
          <w:szCs w:val="24"/>
        </w:rPr>
        <w:t>(dále jen „objednatel“)</w:t>
      </w: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  <w:r w:rsidRPr="00B70241">
        <w:rPr>
          <w:rFonts w:ascii="Calibri" w:hAnsi="Calibri" w:cs="Times New Roman"/>
          <w:szCs w:val="24"/>
        </w:rPr>
        <w:tab/>
      </w:r>
      <w:r w:rsidRPr="00B70241">
        <w:rPr>
          <w:rFonts w:ascii="Calibri" w:hAnsi="Calibri" w:cs="Times New Roman"/>
          <w:szCs w:val="24"/>
        </w:rPr>
        <w:tab/>
      </w: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B70241">
        <w:rPr>
          <w:rFonts w:ascii="Calibri" w:hAnsi="Calibri" w:cs="Times New Roman"/>
          <w:b/>
          <w:bCs/>
          <w:szCs w:val="24"/>
        </w:rPr>
        <w:t xml:space="preserve">Zhotovitel: </w:t>
      </w: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834AEB" w:rsidRPr="00B70241" w:rsidRDefault="00834AEB" w:rsidP="00834AEB">
      <w:pPr>
        <w:rPr>
          <w:rFonts w:ascii="Calibri" w:hAnsi="Calibri" w:cs="Times New Roman"/>
        </w:rPr>
      </w:pPr>
      <w:r w:rsidRPr="00B70241">
        <w:rPr>
          <w:rFonts w:ascii="Calibri" w:hAnsi="Calibri" w:cs="Times New Roman"/>
          <w:b/>
          <w:sz w:val="24"/>
          <w:szCs w:val="24"/>
        </w:rPr>
        <w:t xml:space="preserve">Název: </w:t>
      </w:r>
      <w:proofErr w:type="spellStart"/>
      <w:r w:rsidR="00457D8F">
        <w:rPr>
          <w:rFonts w:ascii="Calibri" w:hAnsi="Calibri" w:cs="Times New Roman"/>
          <w:b/>
          <w:sz w:val="24"/>
          <w:szCs w:val="24"/>
        </w:rPr>
        <w:t>Hazpro</w:t>
      </w:r>
      <w:proofErr w:type="spellEnd"/>
    </w:p>
    <w:p w:rsidR="00834AEB" w:rsidRPr="00B70241" w:rsidRDefault="00834AEB" w:rsidP="00834AEB">
      <w:pPr>
        <w:pStyle w:val="Zkladntext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Sídlo:</w:t>
      </w:r>
      <w:r w:rsidR="00345BC8">
        <w:rPr>
          <w:rFonts w:ascii="Calibri" w:hAnsi="Calibri" w:cs="Times New Roman"/>
        </w:rPr>
        <w:t xml:space="preserve"> </w:t>
      </w:r>
      <w:r w:rsidR="00682EA2">
        <w:rPr>
          <w:rFonts w:ascii="Calibri" w:hAnsi="Calibri" w:cs="Times New Roman"/>
        </w:rPr>
        <w:t>Karla Šafáře 227/39, 370 05 České Budějovice</w:t>
      </w:r>
    </w:p>
    <w:p w:rsidR="00345BC8" w:rsidRPr="00345BC8" w:rsidRDefault="00834AEB" w:rsidP="00345BC8">
      <w:pPr>
        <w:pStyle w:val="Zkladntext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 xml:space="preserve">IČ: </w:t>
      </w:r>
      <w:r w:rsidR="00682EA2" w:rsidRPr="00682EA2">
        <w:rPr>
          <w:rFonts w:ascii="Calibri" w:hAnsi="Calibri" w:cs="Times New Roman"/>
        </w:rPr>
        <w:t>40037843</w:t>
      </w:r>
    </w:p>
    <w:p w:rsidR="00834AEB" w:rsidRPr="002C2586" w:rsidRDefault="00834AEB" w:rsidP="002C2586">
      <w:pPr>
        <w:pStyle w:val="Zkladntext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DIČ:</w:t>
      </w:r>
      <w:r w:rsidR="00345BC8">
        <w:rPr>
          <w:rFonts w:ascii="Calibri" w:hAnsi="Calibri" w:cs="Times New Roman"/>
        </w:rPr>
        <w:t xml:space="preserve"> </w:t>
      </w:r>
      <w:r w:rsidR="00682EA2" w:rsidRPr="00682EA2">
        <w:rPr>
          <w:rFonts w:ascii="Calibri" w:hAnsi="Calibri" w:cs="Times New Roman"/>
        </w:rPr>
        <w:t>CZ6603212231</w:t>
      </w:r>
      <w:r w:rsidRPr="00B70241">
        <w:rPr>
          <w:rFonts w:ascii="Calibri" w:hAnsi="Calibri" w:cs="Times New Roman"/>
          <w:b/>
          <w:szCs w:val="24"/>
        </w:rPr>
        <w:tab/>
        <w:t xml:space="preserve"> </w:t>
      </w:r>
    </w:p>
    <w:p w:rsidR="00834AEB" w:rsidRPr="00B70241" w:rsidRDefault="00834AEB" w:rsidP="00834AEB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</w:rPr>
      </w:pPr>
      <w:r w:rsidRPr="00B70241">
        <w:rPr>
          <w:rFonts w:ascii="Calibri" w:hAnsi="Calibri" w:cs="Times New Roman"/>
          <w:szCs w:val="24"/>
        </w:rPr>
        <w:t>(</w:t>
      </w:r>
      <w:r w:rsidRPr="00B70241">
        <w:rPr>
          <w:rFonts w:ascii="Calibri" w:hAnsi="Calibri" w:cs="Times New Roman"/>
          <w:b/>
          <w:bCs/>
          <w:szCs w:val="24"/>
        </w:rPr>
        <w:t>dále jen „zhotovitel“)</w:t>
      </w: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II. Předmět smlouvy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D7350B">
      <w:pPr>
        <w:pStyle w:val="Zkladntext"/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 xml:space="preserve">1. Zhotovitel se zavazuje, že pro objednatele provede </w:t>
      </w:r>
      <w:r w:rsidR="00E86BE1" w:rsidRPr="00B70241">
        <w:rPr>
          <w:rFonts w:ascii="Calibri" w:hAnsi="Calibri" w:cs="Times New Roman"/>
        </w:rPr>
        <w:t xml:space="preserve">dílo </w:t>
      </w:r>
      <w:r w:rsidRPr="00B70241">
        <w:rPr>
          <w:rFonts w:ascii="Calibri" w:hAnsi="Calibri" w:cs="Times New Roman"/>
        </w:rPr>
        <w:t>„</w:t>
      </w:r>
      <w:r w:rsidR="002C2586">
        <w:rPr>
          <w:rFonts w:ascii="Calibri" w:hAnsi="Calibri" w:cs="Times New Roman"/>
        </w:rPr>
        <w:t>Taneční sál KD – instalace klimatizační jednotky</w:t>
      </w:r>
      <w:r w:rsidRPr="00B70241">
        <w:rPr>
          <w:rFonts w:ascii="Calibri" w:hAnsi="Calibri" w:cs="Times New Roman"/>
        </w:rPr>
        <w:t>“ (dále také „dílo“), a to v rozsahu dle</w:t>
      </w:r>
      <w:r w:rsidR="00EC2F94" w:rsidRPr="00B70241">
        <w:rPr>
          <w:rFonts w:ascii="Calibri" w:hAnsi="Calibri" w:cs="Times New Roman"/>
        </w:rPr>
        <w:t xml:space="preserve"> </w:t>
      </w:r>
      <w:proofErr w:type="spellStart"/>
      <w:r w:rsidR="002C2586">
        <w:rPr>
          <w:rFonts w:ascii="Calibri" w:hAnsi="Calibri" w:cs="Times New Roman"/>
        </w:rPr>
        <w:t>dle</w:t>
      </w:r>
      <w:proofErr w:type="spellEnd"/>
      <w:r w:rsidR="002C2586">
        <w:rPr>
          <w:rFonts w:ascii="Calibri" w:hAnsi="Calibri" w:cs="Times New Roman"/>
        </w:rPr>
        <w:t xml:space="preserve"> cenové nabídky 190619, oddíl „Chlazení pro sál KD“</w:t>
      </w:r>
    </w:p>
    <w:p w:rsidR="00834AEB" w:rsidRPr="00B70241" w:rsidRDefault="00834AEB" w:rsidP="00834AEB">
      <w:pPr>
        <w:pStyle w:val="Zkladntext"/>
        <w:rPr>
          <w:rFonts w:ascii="Calibri" w:hAnsi="Calibri" w:cs="Times New Roman"/>
        </w:rPr>
      </w:pPr>
    </w:p>
    <w:p w:rsidR="00834AEB" w:rsidRPr="00B70241" w:rsidRDefault="00834AEB" w:rsidP="00834AEB">
      <w:pPr>
        <w:pStyle w:val="Zkladntext"/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 xml:space="preserve">2. Objednatel se zavazuje k převzetí díla a k zaplacení ceny za podmínek dále uvedených. </w:t>
      </w:r>
      <w:r w:rsidRPr="00B70241">
        <w:rPr>
          <w:rFonts w:ascii="Calibri" w:hAnsi="Calibri" w:cs="Times New Roman"/>
        </w:rPr>
        <w:br/>
        <w:t>O předání a převzetí díla vyhotoví smluvní strany zápis.</w:t>
      </w:r>
    </w:p>
    <w:p w:rsidR="00834AEB" w:rsidRPr="00B70241" w:rsidRDefault="00834AEB" w:rsidP="00834AEB">
      <w:pPr>
        <w:pStyle w:val="Zkladntext"/>
        <w:rPr>
          <w:rFonts w:ascii="Calibri" w:hAnsi="Calibri" w:cs="Times New Roman"/>
        </w:rPr>
      </w:pPr>
    </w:p>
    <w:p w:rsidR="00834AEB" w:rsidRPr="00B70241" w:rsidRDefault="00834AEB" w:rsidP="00834AEB">
      <w:pPr>
        <w:rPr>
          <w:rFonts w:ascii="Calibri" w:hAnsi="Calibri" w:cs="Times New Roman"/>
        </w:rPr>
      </w:pP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III. Doba plnění</w:t>
      </w:r>
    </w:p>
    <w:p w:rsidR="00834AEB" w:rsidRPr="00B70241" w:rsidRDefault="00834AEB" w:rsidP="00834AEB">
      <w:pPr>
        <w:rPr>
          <w:rFonts w:ascii="Calibri" w:hAnsi="Calibri" w:cs="Times New Roman"/>
        </w:rPr>
      </w:pPr>
    </w:p>
    <w:p w:rsidR="00834AEB" w:rsidRPr="00081BFF" w:rsidRDefault="00834AEB" w:rsidP="00834AEB">
      <w:p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  <w:u w:val="single"/>
        </w:rPr>
      </w:pPr>
      <w:r w:rsidRPr="00B70241">
        <w:rPr>
          <w:rFonts w:ascii="Calibri" w:hAnsi="Calibri" w:cs="Times New Roman"/>
          <w:sz w:val="24"/>
        </w:rPr>
        <w:t>1. Zhotovitel se zavazuje dokončit a předat objednateli dílo v </w:t>
      </w:r>
      <w:r w:rsidRPr="00081BFF">
        <w:rPr>
          <w:rFonts w:ascii="Calibri" w:hAnsi="Calibri" w:cs="Times New Roman"/>
          <w:sz w:val="24"/>
        </w:rPr>
        <w:t>termínu do</w:t>
      </w:r>
      <w:r w:rsidR="00081BFF" w:rsidRPr="00081BFF">
        <w:rPr>
          <w:rFonts w:ascii="Calibri" w:hAnsi="Calibri" w:cs="Times New Roman"/>
          <w:sz w:val="24"/>
        </w:rPr>
        <w:t xml:space="preserve"> 08/2019</w:t>
      </w:r>
      <w:r w:rsidR="00D7350B" w:rsidRPr="00081BFF">
        <w:rPr>
          <w:rFonts w:ascii="Calibri" w:hAnsi="Calibri" w:cs="Times New Roman"/>
          <w:sz w:val="24"/>
        </w:rPr>
        <w:t>,</w:t>
      </w:r>
      <w:r w:rsidRPr="00081BFF">
        <w:rPr>
          <w:rFonts w:ascii="Calibri" w:hAnsi="Calibri" w:cs="Times New Roman"/>
          <w:sz w:val="24"/>
        </w:rPr>
        <w:t xml:space="preserve"> za předpokladu, že staveniště bude předáno do </w:t>
      </w:r>
      <w:proofErr w:type="gramStart"/>
      <w:r w:rsidR="00081BFF" w:rsidRPr="00081BFF">
        <w:rPr>
          <w:rFonts w:ascii="Calibri" w:hAnsi="Calibri" w:cs="Times New Roman"/>
          <w:sz w:val="24"/>
        </w:rPr>
        <w:t>14.7.2019</w:t>
      </w:r>
      <w:proofErr w:type="gramEnd"/>
    </w:p>
    <w:p w:rsidR="00834AEB" w:rsidRPr="00B70241" w:rsidRDefault="00834AEB" w:rsidP="00834AEB">
      <w:pPr>
        <w:ind w:left="284" w:hanging="284"/>
        <w:jc w:val="both"/>
        <w:rPr>
          <w:rFonts w:ascii="Calibri" w:hAnsi="Calibri" w:cs="Times New Roman"/>
        </w:rPr>
      </w:pPr>
      <w:r w:rsidRPr="00B70241">
        <w:rPr>
          <w:rFonts w:ascii="Calibri" w:hAnsi="Calibri" w:cs="Times New Roman"/>
          <w:sz w:val="24"/>
        </w:rPr>
        <w:t>2. V případě zpoždění prací upozorní zhotovitel neprodleně objednatele na tuto skutečnost a její důvody a svolá jednání k řešení případného posunu termínu.</w:t>
      </w:r>
    </w:p>
    <w:p w:rsidR="00834AEB" w:rsidRPr="00B70241" w:rsidRDefault="00834AEB" w:rsidP="00834AEB">
      <w:pPr>
        <w:pStyle w:val="Nadpis4"/>
        <w:tabs>
          <w:tab w:val="clear" w:pos="0"/>
        </w:tabs>
        <w:jc w:val="left"/>
        <w:rPr>
          <w:rFonts w:ascii="Calibri" w:hAnsi="Calibri" w:cs="Times New Roman"/>
        </w:rPr>
      </w:pPr>
    </w:p>
    <w:p w:rsidR="00834AEB" w:rsidRPr="00B70241" w:rsidRDefault="00834AEB" w:rsidP="00834AEB">
      <w:pPr>
        <w:rPr>
          <w:rFonts w:ascii="Calibri" w:hAnsi="Calibri"/>
        </w:rPr>
      </w:pPr>
    </w:p>
    <w:p w:rsidR="00834AEB" w:rsidRPr="00B70241" w:rsidRDefault="00834AEB" w:rsidP="00834AEB">
      <w:pPr>
        <w:rPr>
          <w:rFonts w:ascii="Calibri" w:hAnsi="Calibri"/>
        </w:rPr>
      </w:pPr>
    </w:p>
    <w:p w:rsidR="00834AEB" w:rsidRPr="00B70241" w:rsidRDefault="00834AEB" w:rsidP="00834AEB">
      <w:pPr>
        <w:rPr>
          <w:rFonts w:ascii="Calibri" w:hAnsi="Calibri"/>
        </w:rPr>
      </w:pPr>
    </w:p>
    <w:p w:rsidR="00EC2F94" w:rsidRPr="00B70241" w:rsidRDefault="00EC2F94" w:rsidP="00834AEB">
      <w:pPr>
        <w:rPr>
          <w:rFonts w:ascii="Calibri" w:hAnsi="Calibri"/>
        </w:rPr>
      </w:pPr>
    </w:p>
    <w:p w:rsidR="00EC2F94" w:rsidRDefault="00EC2F94" w:rsidP="00834AEB">
      <w:pPr>
        <w:rPr>
          <w:rFonts w:ascii="Calibri" w:hAnsi="Calibri"/>
        </w:rPr>
      </w:pPr>
    </w:p>
    <w:p w:rsidR="00CB6120" w:rsidRPr="00B70241" w:rsidRDefault="00CB6120" w:rsidP="00834AEB">
      <w:pPr>
        <w:rPr>
          <w:rFonts w:ascii="Calibri" w:hAnsi="Calibri"/>
        </w:rPr>
      </w:pPr>
    </w:p>
    <w:p w:rsidR="00EC2F94" w:rsidRPr="00B70241" w:rsidRDefault="00EC2F94" w:rsidP="00834AEB">
      <w:pPr>
        <w:rPr>
          <w:rFonts w:ascii="Calibri" w:hAnsi="Calibri"/>
        </w:rPr>
      </w:pPr>
    </w:p>
    <w:p w:rsidR="00D7350B" w:rsidRPr="00B70241" w:rsidRDefault="00D7350B" w:rsidP="00834AEB">
      <w:pPr>
        <w:rPr>
          <w:rFonts w:ascii="Calibri" w:hAnsi="Calibri"/>
        </w:rPr>
      </w:pPr>
    </w:p>
    <w:p w:rsidR="00834AEB" w:rsidRPr="00B70241" w:rsidRDefault="00834AEB" w:rsidP="00834AEB">
      <w:pPr>
        <w:rPr>
          <w:rFonts w:ascii="Calibri" w:hAnsi="Calibri"/>
        </w:rPr>
      </w:pP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lastRenderedPageBreak/>
        <w:t>IV. Cena díla</w:t>
      </w:r>
    </w:p>
    <w:p w:rsidR="00834AEB" w:rsidRPr="00B70241" w:rsidRDefault="00834AEB" w:rsidP="00834AEB">
      <w:pPr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numPr>
          <w:ilvl w:val="0"/>
          <w:numId w:val="10"/>
        </w:numPr>
        <w:snapToGrid w:val="0"/>
        <w:spacing w:after="120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>Cena díla je sjednána dohodou smluvních stran v souladu s nabídkou zhotovitele. Sjednaná cena činí:</w:t>
      </w:r>
    </w:p>
    <w:p w:rsidR="00834AEB" w:rsidRPr="00B70241" w:rsidRDefault="00834AEB" w:rsidP="00834AEB">
      <w:pPr>
        <w:rPr>
          <w:rFonts w:ascii="Calibri" w:hAnsi="Calibri"/>
          <w:sz w:val="24"/>
        </w:rPr>
      </w:pP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7"/>
        <w:gridCol w:w="5096"/>
      </w:tblGrid>
      <w:tr w:rsidR="00834AEB" w:rsidRPr="00B70241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Pr="00B70241" w:rsidRDefault="00834AEB" w:rsidP="00834AEB">
            <w:pPr>
              <w:rPr>
                <w:rFonts w:ascii="Calibri" w:hAnsi="Calibri"/>
                <w:b/>
                <w:caps/>
              </w:rPr>
            </w:pPr>
            <w:r w:rsidRPr="00B70241">
              <w:rPr>
                <w:rFonts w:ascii="Calibri" w:hAnsi="Calibri"/>
                <w:b/>
                <w:caps/>
              </w:rPr>
              <w:t xml:space="preserve">NABÍDKOVÁ CENA bez DPH </w:t>
            </w:r>
          </w:p>
        </w:tc>
        <w:tc>
          <w:tcPr>
            <w:tcW w:w="5096" w:type="dxa"/>
            <w:vAlign w:val="center"/>
          </w:tcPr>
          <w:p w:rsidR="00834AEB" w:rsidRPr="00345BC8" w:rsidRDefault="002C2586" w:rsidP="00834AE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385 708</w:t>
            </w:r>
            <w:r w:rsidR="00345BC8" w:rsidRPr="00345BC8">
              <w:rPr>
                <w:rFonts w:ascii="Calibri" w:hAnsi="Calibri"/>
                <w:b/>
              </w:rPr>
              <w:t xml:space="preserve"> Kč</w:t>
            </w:r>
          </w:p>
        </w:tc>
      </w:tr>
      <w:tr w:rsidR="00834AEB" w:rsidRPr="00B70241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Pr="00B70241" w:rsidRDefault="00834AEB" w:rsidP="00834AEB">
            <w:pPr>
              <w:pStyle w:val="Nadpis5"/>
              <w:rPr>
                <w:rFonts w:ascii="Calibri" w:hAnsi="Calibri"/>
              </w:rPr>
            </w:pPr>
            <w:r w:rsidRPr="00B70241">
              <w:rPr>
                <w:rFonts w:ascii="Calibri" w:hAnsi="Calibri"/>
              </w:rPr>
              <w:t>DPH 21%</w:t>
            </w:r>
          </w:p>
        </w:tc>
        <w:tc>
          <w:tcPr>
            <w:tcW w:w="5096" w:type="dxa"/>
            <w:vAlign w:val="center"/>
          </w:tcPr>
          <w:p w:rsidR="00834AEB" w:rsidRPr="00345BC8" w:rsidRDefault="002C2586" w:rsidP="00834AE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80 999 Kč</w:t>
            </w:r>
          </w:p>
        </w:tc>
      </w:tr>
      <w:tr w:rsidR="00834AEB" w:rsidRPr="00B70241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Pr="00B70241" w:rsidRDefault="00834AEB" w:rsidP="00834AEB">
            <w:pPr>
              <w:rPr>
                <w:rFonts w:ascii="Calibri" w:hAnsi="Calibri"/>
                <w:b/>
                <w:caps/>
              </w:rPr>
            </w:pPr>
            <w:r w:rsidRPr="00B70241">
              <w:rPr>
                <w:rFonts w:ascii="Calibri" w:hAnsi="Calibri"/>
                <w:b/>
                <w:caps/>
              </w:rPr>
              <w:t>NABÍDKOVÁ CENA s DPH CELKEM</w:t>
            </w:r>
          </w:p>
        </w:tc>
        <w:tc>
          <w:tcPr>
            <w:tcW w:w="5096" w:type="dxa"/>
            <w:vAlign w:val="center"/>
          </w:tcPr>
          <w:p w:rsidR="00834AEB" w:rsidRPr="00345BC8" w:rsidRDefault="002C2586" w:rsidP="002C25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466 707 </w:t>
            </w:r>
            <w:r w:rsidR="00345BC8" w:rsidRPr="00345BC8">
              <w:rPr>
                <w:rFonts w:ascii="Calibri" w:hAnsi="Calibri"/>
                <w:b/>
              </w:rPr>
              <w:t>Kč</w:t>
            </w:r>
          </w:p>
        </w:tc>
      </w:tr>
    </w:tbl>
    <w:p w:rsidR="00834AEB" w:rsidRPr="00B70241" w:rsidRDefault="00834AEB" w:rsidP="00834AEB">
      <w:pPr>
        <w:snapToGrid w:val="0"/>
        <w:spacing w:after="120"/>
        <w:ind w:left="284"/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numPr>
          <w:ilvl w:val="0"/>
          <w:numId w:val="10"/>
        </w:numPr>
        <w:snapToGrid w:val="0"/>
        <w:spacing w:after="120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>Celková nabídková cena za provedení veřejné zakázky bude stanovena jako nejvýše přípustná a musí zahrnovat veškeré náklady a poplatky, které účastníku vzniknou s plněním veřejné zakázky. Rezerva ve výši 10 % bude použita pouze v případě nepředvídatelných událostí.</w:t>
      </w:r>
    </w:p>
    <w:p w:rsidR="00834AEB" w:rsidRPr="00B70241" w:rsidRDefault="00834AEB" w:rsidP="00834AEB">
      <w:pPr>
        <w:pStyle w:val="Zkladntext"/>
        <w:ind w:left="709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 xml:space="preserve">3. Cena díla je dohodnuta jako cena nejvýše přípustná, kterou je možné překročit jen za těchto podmínek: </w:t>
      </w:r>
    </w:p>
    <w:p w:rsidR="00834AEB" w:rsidRPr="00385ACA" w:rsidRDefault="00834AEB" w:rsidP="00834AEB">
      <w:pPr>
        <w:pStyle w:val="Zkladntext"/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rPr>
          <w:rFonts w:ascii="Calibri" w:hAnsi="Calibri" w:cs="Times New Roman"/>
          <w:szCs w:val="24"/>
        </w:rPr>
      </w:pPr>
      <w:r w:rsidRPr="00B70241">
        <w:rPr>
          <w:rFonts w:ascii="Calibri" w:hAnsi="Calibri" w:cs="Times New Roman"/>
        </w:rPr>
        <w:t>pokud dojde ke změnám, doplňkům nebo rozšíření předmětu díla na základě požadavku objednatele,</w:t>
      </w:r>
    </w:p>
    <w:p w:rsidR="00385ACA" w:rsidRPr="00385ACA" w:rsidRDefault="00385ACA" w:rsidP="00385ACA">
      <w:pPr>
        <w:pStyle w:val="Zkladntext"/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</w:rPr>
        <w:t>pokud v průběhu realizace díla se vyskytnou nepředvídatelné okolnosti, které v průběhu zpracování projektu nebyly zřejmé nebo je nebylo možné předpokládat,</w:t>
      </w:r>
    </w:p>
    <w:p w:rsidR="00834AEB" w:rsidRPr="00B70241" w:rsidRDefault="00834AEB" w:rsidP="00834AEB">
      <w:pPr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jc w:val="both"/>
        <w:rPr>
          <w:rFonts w:ascii="Calibri" w:hAnsi="Calibri" w:cs="Times New Roman"/>
        </w:rPr>
      </w:pPr>
      <w:r w:rsidRPr="00B70241">
        <w:rPr>
          <w:rFonts w:ascii="Calibri" w:hAnsi="Calibri" w:cs="Times New Roman"/>
          <w:sz w:val="24"/>
          <w:szCs w:val="24"/>
        </w:rPr>
        <w:t>pokud v průběhu provádění díla dojde ke změnám sazeb daně z přidané hodnoty.</w:t>
      </w: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V. Platební podmínky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</w:rPr>
      </w:pPr>
    </w:p>
    <w:p w:rsidR="00385ACA" w:rsidRDefault="00385ACA" w:rsidP="00385ACA">
      <w:pPr>
        <w:numPr>
          <w:ilvl w:val="0"/>
          <w:numId w:val="7"/>
        </w:numPr>
        <w:rPr>
          <w:rFonts w:ascii="Calibri" w:hAnsi="Calibri" w:cs="Times New Roman"/>
          <w:sz w:val="24"/>
        </w:rPr>
      </w:pPr>
      <w:r w:rsidRPr="00385ACA">
        <w:rPr>
          <w:rFonts w:ascii="Calibri" w:hAnsi="Calibri" w:cs="Times New Roman"/>
          <w:sz w:val="24"/>
        </w:rPr>
        <w:t>Smluvní strany se do</w:t>
      </w:r>
      <w:r w:rsidR="00DC6B22">
        <w:rPr>
          <w:rFonts w:ascii="Calibri" w:hAnsi="Calibri" w:cs="Times New Roman"/>
          <w:sz w:val="24"/>
        </w:rPr>
        <w:t>hodly na úhradě zálohy ve výši 5</w:t>
      </w:r>
      <w:r w:rsidRPr="00385ACA">
        <w:rPr>
          <w:rFonts w:ascii="Calibri" w:hAnsi="Calibri" w:cs="Times New Roman"/>
          <w:sz w:val="24"/>
        </w:rPr>
        <w:t>0% z celkové ceny předmětu díla bez DPH se splatností 10 dní po podpisu smlouvy o dílo.</w:t>
      </w:r>
    </w:p>
    <w:p w:rsidR="00385ACA" w:rsidRDefault="00385ACA" w:rsidP="00385ACA">
      <w:pPr>
        <w:tabs>
          <w:tab w:val="left" w:pos="284"/>
        </w:tabs>
        <w:ind w:left="284"/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 xml:space="preserve">Cena díla bude uhrazena na základě </w:t>
      </w:r>
      <w:r w:rsidR="00385ACA">
        <w:rPr>
          <w:rFonts w:ascii="Calibri" w:hAnsi="Calibri" w:cs="Times New Roman"/>
          <w:sz w:val="24"/>
        </w:rPr>
        <w:t xml:space="preserve">konečné </w:t>
      </w:r>
      <w:r w:rsidRPr="00B70241">
        <w:rPr>
          <w:rFonts w:ascii="Calibri" w:hAnsi="Calibri" w:cs="Times New Roman"/>
          <w:sz w:val="24"/>
        </w:rPr>
        <w:t xml:space="preserve">faktury, kterou zhotovitel dodá s předáním díla. Zhotoviteli vzniká právo na úhradu ceny díla dle čl. IV. této smlouvy. 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>Faktura musí obsahovat náležitosti daňového dokladu podle v rozhodné době účinných právních předpisů.</w:t>
      </w:r>
    </w:p>
    <w:p w:rsidR="00834AEB" w:rsidRPr="00B70241" w:rsidRDefault="00834AEB" w:rsidP="00D7350B">
      <w:pPr>
        <w:jc w:val="both"/>
        <w:rPr>
          <w:rFonts w:ascii="Calibri" w:hAnsi="Calibri" w:cs="Times New Roman"/>
          <w:sz w:val="24"/>
        </w:rPr>
      </w:pPr>
    </w:p>
    <w:p w:rsidR="00834AEB" w:rsidRPr="00B70241" w:rsidRDefault="00D7350B" w:rsidP="00834AEB">
      <w:pPr>
        <w:ind w:left="284" w:hanging="284"/>
        <w:jc w:val="both"/>
        <w:rPr>
          <w:rFonts w:ascii="Calibri" w:hAnsi="Calibri" w:cs="Times New Roman"/>
          <w:color w:val="FF0000"/>
          <w:sz w:val="24"/>
          <w:szCs w:val="24"/>
        </w:rPr>
      </w:pPr>
      <w:r w:rsidRPr="00B70241">
        <w:rPr>
          <w:rFonts w:ascii="Calibri" w:hAnsi="Calibri" w:cs="Times New Roman"/>
          <w:sz w:val="24"/>
        </w:rPr>
        <w:t>3</w:t>
      </w:r>
      <w:r w:rsidR="00834AEB" w:rsidRPr="00B70241">
        <w:rPr>
          <w:rFonts w:ascii="Calibri" w:hAnsi="Calibri" w:cs="Times New Roman"/>
          <w:sz w:val="24"/>
        </w:rPr>
        <w:t>. Daň z přidané hodnoty bude stanovena a fakturována v souladu s právními předpisy účinnými v rozhodné době.</w:t>
      </w:r>
    </w:p>
    <w:p w:rsidR="00834AEB" w:rsidRPr="00B70241" w:rsidRDefault="00834AEB" w:rsidP="00834AEB">
      <w:pPr>
        <w:jc w:val="both"/>
        <w:rPr>
          <w:rFonts w:ascii="Calibri" w:hAnsi="Calibri" w:cs="Times New Roman"/>
          <w:color w:val="FF0000"/>
          <w:sz w:val="24"/>
          <w:szCs w:val="24"/>
        </w:rPr>
      </w:pPr>
    </w:p>
    <w:p w:rsidR="00834AEB" w:rsidRPr="00B70241" w:rsidRDefault="00D7350B" w:rsidP="00834AEB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4</w:t>
      </w:r>
      <w:r w:rsidR="00834AEB" w:rsidRPr="00B70241">
        <w:rPr>
          <w:rFonts w:ascii="Calibri" w:hAnsi="Calibri" w:cs="Times New Roman"/>
        </w:rPr>
        <w:t>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834AEB" w:rsidRPr="00B70241" w:rsidRDefault="00834AEB" w:rsidP="00834AEB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</w:p>
    <w:p w:rsidR="00834AEB" w:rsidRPr="00B70241" w:rsidRDefault="00D7350B" w:rsidP="00834AEB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5</w:t>
      </w:r>
      <w:r w:rsidR="00834AEB" w:rsidRPr="00B70241">
        <w:rPr>
          <w:rFonts w:ascii="Calibri" w:hAnsi="Calibri" w:cs="Times New Roman"/>
        </w:rPr>
        <w:t>. Splatnost sjednaných faktur činí 14 dnů ode dne jejich doručení objednateli.</w:t>
      </w:r>
    </w:p>
    <w:p w:rsidR="00834AEB" w:rsidRPr="00B70241" w:rsidRDefault="00834AEB" w:rsidP="00834AEB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</w:p>
    <w:p w:rsidR="00834AEB" w:rsidRPr="00B70241" w:rsidRDefault="00D7350B" w:rsidP="00834AEB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6</w:t>
      </w:r>
      <w:r w:rsidR="00834AEB" w:rsidRPr="00B70241">
        <w:rPr>
          <w:rFonts w:ascii="Calibri" w:hAnsi="Calibri" w:cs="Times New Roman"/>
        </w:rPr>
        <w:t>. Úhrada za plnění z této smlouvy bude realizována bezhotovostním převodem na účet zhotovitele, který je správcem daně (finančním úřadem) zveřejněn způsobem umožňujícím dálkový přístup ve smyslu ustanovení § 109 odst. 2 písm. c) z. č. 235/2004 Sb., o dani z přidané hodnoty, ve znění pozdějších předpisů (dále jen zákon o DPH).</w:t>
      </w:r>
    </w:p>
    <w:p w:rsidR="00834AEB" w:rsidRPr="00B70241" w:rsidRDefault="00834AEB" w:rsidP="00834AEB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 </w:t>
      </w:r>
    </w:p>
    <w:p w:rsidR="002C2586" w:rsidRDefault="002C2586" w:rsidP="00834AEB">
      <w:pPr>
        <w:pStyle w:val="Nadpis4"/>
        <w:tabs>
          <w:tab w:val="clear" w:pos="0"/>
        </w:tabs>
        <w:rPr>
          <w:rFonts w:ascii="Calibri" w:hAnsi="Calibri" w:cs="Times New Roman"/>
        </w:rPr>
      </w:pPr>
    </w:p>
    <w:p w:rsidR="002C2586" w:rsidRDefault="002C2586" w:rsidP="00834AEB">
      <w:pPr>
        <w:pStyle w:val="Nadpis4"/>
        <w:tabs>
          <w:tab w:val="clear" w:pos="0"/>
        </w:tabs>
        <w:rPr>
          <w:rFonts w:ascii="Calibri" w:hAnsi="Calibri" w:cs="Times New Roman"/>
        </w:rPr>
      </w:pPr>
    </w:p>
    <w:p w:rsidR="00834AEB" w:rsidRPr="00B70241" w:rsidRDefault="00834AEB" w:rsidP="00834AEB">
      <w:pPr>
        <w:pStyle w:val="Nadpis4"/>
        <w:tabs>
          <w:tab w:val="clear" w:pos="0"/>
        </w:tabs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VI. Spolupůsobení a podklady objednat</w:t>
      </w:r>
      <w:bookmarkStart w:id="0" w:name="_GoBack"/>
      <w:bookmarkEnd w:id="0"/>
      <w:r w:rsidRPr="00B70241">
        <w:rPr>
          <w:rFonts w:ascii="Calibri" w:hAnsi="Calibri" w:cs="Times New Roman"/>
        </w:rPr>
        <w:t>ele</w:t>
      </w:r>
    </w:p>
    <w:p w:rsidR="00834AEB" w:rsidRPr="00B70241" w:rsidRDefault="00834AEB" w:rsidP="00834AEB">
      <w:pPr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Zhotovitel vypracuje dílo uvedené v čl. II. této smlouvy.</w:t>
      </w:r>
    </w:p>
    <w:p w:rsidR="00834AEB" w:rsidRPr="00B70241" w:rsidRDefault="00834AEB" w:rsidP="00834AEB">
      <w:pPr>
        <w:pStyle w:val="Zkladntext"/>
        <w:ind w:left="284"/>
        <w:rPr>
          <w:rFonts w:ascii="Calibri" w:hAnsi="Calibri" w:cs="Times New Roman"/>
        </w:rPr>
      </w:pPr>
    </w:p>
    <w:p w:rsidR="00834AEB" w:rsidRPr="00B70241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Objednatel se zavazuje, že v době zpracovávání díla se bude zúčastňovat všech jednání, týkajících se tohoto díla, na která bude zhotovitelem pozván.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Objednatel bude zhotovitele informovat o všech změnách, které mu budou známy a mohou ovlivnit výsledek prací na díle.</w:t>
      </w:r>
    </w:p>
    <w:p w:rsidR="00834AEB" w:rsidRPr="00B70241" w:rsidRDefault="00834AEB" w:rsidP="00834AEB">
      <w:pPr>
        <w:pStyle w:val="Zkladntext"/>
        <w:rPr>
          <w:rFonts w:ascii="Calibri" w:hAnsi="Calibri" w:cs="Times New Roman"/>
        </w:rPr>
      </w:pPr>
    </w:p>
    <w:p w:rsidR="00834AEB" w:rsidRPr="00B70241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Objednatel se zavazuje, že zhotoviteli zpřístupní objekty k měření a získání potřebných údajů.</w:t>
      </w:r>
    </w:p>
    <w:p w:rsidR="00834AEB" w:rsidRPr="00B70241" w:rsidRDefault="00834AEB" w:rsidP="00834AEB">
      <w:pPr>
        <w:pStyle w:val="Nadpis4"/>
        <w:tabs>
          <w:tab w:val="clear" w:pos="0"/>
        </w:tabs>
        <w:jc w:val="left"/>
        <w:rPr>
          <w:rFonts w:ascii="Calibri" w:hAnsi="Calibri" w:cs="Times New Roman"/>
        </w:rPr>
      </w:pP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VII. Kvalitativní podmínky, záruční doba, vady díla</w:t>
      </w:r>
    </w:p>
    <w:p w:rsidR="00834AEB" w:rsidRPr="00B70241" w:rsidRDefault="00834AEB" w:rsidP="00834AEB">
      <w:pPr>
        <w:pStyle w:val="ZkladntextIMP"/>
        <w:suppressAutoHyphens w:val="0"/>
        <w:spacing w:line="240" w:lineRule="auto"/>
        <w:rPr>
          <w:rFonts w:ascii="Calibri" w:hAnsi="Calibri" w:cs="Times New Roman"/>
        </w:rPr>
      </w:pPr>
    </w:p>
    <w:p w:rsidR="00834AEB" w:rsidRPr="00B70241" w:rsidRDefault="00834AEB" w:rsidP="00834AEB">
      <w:pPr>
        <w:pStyle w:val="Zkladntext"/>
        <w:numPr>
          <w:ilvl w:val="0"/>
          <w:numId w:val="3"/>
        </w:numPr>
        <w:tabs>
          <w:tab w:val="clear" w:pos="360"/>
        </w:tabs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Zhotovitel poskytuje záruku za dílo v souladu s platnými právními předpisy. Záruční doba díla začíná běžet dnem předání díla objednateli a činí</w:t>
      </w:r>
      <w:r w:rsidRPr="00B70241">
        <w:rPr>
          <w:rFonts w:ascii="Calibri" w:hAnsi="Calibri" w:cs="Times New Roman"/>
          <w:i/>
        </w:rPr>
        <w:t xml:space="preserve"> </w:t>
      </w:r>
      <w:r w:rsidRPr="002C6625">
        <w:rPr>
          <w:rFonts w:ascii="Calibri" w:hAnsi="Calibri" w:cs="Times New Roman"/>
        </w:rPr>
        <w:t>60 měsíců</w:t>
      </w:r>
      <w:r w:rsidR="002C6625" w:rsidRPr="002C6625">
        <w:rPr>
          <w:rFonts w:ascii="Calibri" w:hAnsi="Calibri" w:cs="Times New Roman"/>
        </w:rPr>
        <w:t xml:space="preserve"> na</w:t>
      </w:r>
      <w:r w:rsidR="002C6625">
        <w:rPr>
          <w:rFonts w:ascii="Calibri" w:hAnsi="Calibri" w:cs="Times New Roman"/>
        </w:rPr>
        <w:t xml:space="preserve"> provedené </w:t>
      </w:r>
      <w:r w:rsidR="002C6625" w:rsidRPr="002C6625">
        <w:rPr>
          <w:rFonts w:ascii="Calibri" w:hAnsi="Calibri" w:cs="Times New Roman"/>
        </w:rPr>
        <w:t>instalační práce</w:t>
      </w:r>
      <w:r w:rsidR="002C6625">
        <w:rPr>
          <w:rFonts w:ascii="Calibri" w:hAnsi="Calibri" w:cs="Times New Roman"/>
        </w:rPr>
        <w:t>, na stroje a zařízení dle záručních listů výrobců, nejméně však 24 měsíců.</w:t>
      </w:r>
      <w:r w:rsidRPr="00B70241">
        <w:rPr>
          <w:rFonts w:ascii="Calibri" w:hAnsi="Calibri" w:cs="Times New Roman"/>
          <w:i/>
        </w:rPr>
        <w:t xml:space="preserve"> 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A30583">
      <w:pPr>
        <w:pStyle w:val="Zkladntext"/>
        <w:numPr>
          <w:ilvl w:val="0"/>
          <w:numId w:val="3"/>
        </w:numPr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Objednatel je oprávněn reklamovat vady plnění po dobu trvání záruční lhůty. Reklamace musí být řádně doloženy a musí mít písemnou formu. Zhotovitel je povinen každou zjištěnou vadu bez zbytečného odkladu bezplatně odstranit. Bezplatným odstraněním vady díla není dotčeno právo objednatele na náhradu škody.</w:t>
      </w:r>
    </w:p>
    <w:p w:rsidR="00A30583" w:rsidRPr="00B70241" w:rsidRDefault="00A30583" w:rsidP="00A30583">
      <w:pPr>
        <w:pStyle w:val="Zkladntext"/>
        <w:rPr>
          <w:rFonts w:ascii="Calibri" w:hAnsi="Calibri" w:cs="Times New Roman"/>
        </w:rPr>
      </w:pPr>
    </w:p>
    <w:p w:rsidR="00A30583" w:rsidRPr="00B70241" w:rsidRDefault="00A30583" w:rsidP="00A30583">
      <w:pPr>
        <w:pStyle w:val="Zkladntext"/>
        <w:numPr>
          <w:ilvl w:val="0"/>
          <w:numId w:val="3"/>
        </w:numPr>
        <w:ind w:left="284" w:hanging="284"/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Nedílnou součástí této smlouvy je servisní smlouva na zajištění pozáručních oprav, kterou předloží zhotovitel.</w:t>
      </w:r>
    </w:p>
    <w:p w:rsidR="00834AEB" w:rsidRPr="00B70241" w:rsidRDefault="00834AEB" w:rsidP="00834AEB">
      <w:pPr>
        <w:pStyle w:val="Zkladntext"/>
        <w:rPr>
          <w:rFonts w:ascii="Calibri" w:hAnsi="Calibri" w:cs="Times New Roman"/>
        </w:rPr>
      </w:pPr>
    </w:p>
    <w:p w:rsidR="00834AEB" w:rsidRPr="00B70241" w:rsidRDefault="00834AEB" w:rsidP="00834AEB">
      <w:pPr>
        <w:pStyle w:val="Zkladntext"/>
        <w:ind w:left="284" w:hanging="284"/>
        <w:jc w:val="center"/>
        <w:rPr>
          <w:rFonts w:ascii="Calibri" w:hAnsi="Calibri"/>
          <w:b/>
        </w:rPr>
      </w:pPr>
      <w:r w:rsidRPr="00B70241">
        <w:rPr>
          <w:rFonts w:ascii="Calibri" w:hAnsi="Calibri"/>
          <w:b/>
        </w:rPr>
        <w:t>VIII. Sankce</w:t>
      </w:r>
    </w:p>
    <w:p w:rsidR="00834AEB" w:rsidRPr="00B70241" w:rsidRDefault="00834AEB" w:rsidP="00834AEB">
      <w:pPr>
        <w:rPr>
          <w:rFonts w:ascii="Calibri" w:hAnsi="Calibri" w:cs="Times New Roman"/>
        </w:rPr>
      </w:pPr>
    </w:p>
    <w:p w:rsidR="00834AEB" w:rsidRPr="00B70241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 xml:space="preserve">V případě prodlení s termínem předání díla je objednatel oprávněn účtovat zhotoviteli smluvní pokutu ve výši 0,05 % z ceny díla za každý </w:t>
      </w:r>
      <w:r w:rsidR="00653037" w:rsidRPr="00B70241">
        <w:rPr>
          <w:rFonts w:ascii="Calibri" w:hAnsi="Calibri" w:cs="Times New Roman"/>
          <w:sz w:val="24"/>
        </w:rPr>
        <w:t xml:space="preserve">započatý </w:t>
      </w:r>
      <w:r w:rsidRPr="00B70241">
        <w:rPr>
          <w:rFonts w:ascii="Calibri" w:hAnsi="Calibri" w:cs="Times New Roman"/>
          <w:sz w:val="24"/>
        </w:rPr>
        <w:t>den prodlení.</w:t>
      </w:r>
    </w:p>
    <w:p w:rsidR="00834AEB" w:rsidRPr="00B70241" w:rsidRDefault="00834AEB" w:rsidP="00834AEB">
      <w:pPr>
        <w:ind w:left="360"/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 xml:space="preserve">V případě prodlení s termínem splatnosti faktury je zhotovitel oprávněn účtovat objednateli úrok z prodlení ve výši 0,05 % z dlužné částky za každý </w:t>
      </w:r>
      <w:r w:rsidR="00653037" w:rsidRPr="00B70241">
        <w:rPr>
          <w:rFonts w:ascii="Calibri" w:hAnsi="Calibri" w:cs="Times New Roman"/>
          <w:sz w:val="24"/>
        </w:rPr>
        <w:t xml:space="preserve">započatý </w:t>
      </w:r>
      <w:r w:rsidRPr="00B70241">
        <w:rPr>
          <w:rFonts w:ascii="Calibri" w:hAnsi="Calibri" w:cs="Times New Roman"/>
          <w:sz w:val="24"/>
        </w:rPr>
        <w:t>den prodlení.</w:t>
      </w:r>
    </w:p>
    <w:p w:rsidR="00834AEB" w:rsidRPr="00B70241" w:rsidRDefault="00834AEB" w:rsidP="00834AEB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pStyle w:val="Barevnseznamzvraznn11"/>
        <w:rPr>
          <w:rFonts w:ascii="Calibri" w:hAnsi="Calibri" w:cs="Times New Roman"/>
        </w:rPr>
      </w:pPr>
    </w:p>
    <w:p w:rsidR="00834AEB" w:rsidRPr="00B70241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834AEB" w:rsidRPr="00B70241" w:rsidRDefault="00834AEB" w:rsidP="00834AEB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2C6625" w:rsidRDefault="002C6625" w:rsidP="00834AEB">
      <w:pPr>
        <w:rPr>
          <w:rFonts w:ascii="Calibri" w:hAnsi="Calibri"/>
        </w:rPr>
      </w:pPr>
    </w:p>
    <w:p w:rsidR="002C6625" w:rsidRPr="00B70241" w:rsidRDefault="002C6625" w:rsidP="00834AEB">
      <w:pPr>
        <w:rPr>
          <w:rFonts w:ascii="Calibri" w:hAnsi="Calibri"/>
        </w:rPr>
      </w:pP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t>IX. Odstoupení od smlouvy</w:t>
      </w:r>
    </w:p>
    <w:p w:rsidR="00834AEB" w:rsidRPr="00B70241" w:rsidRDefault="00834AEB" w:rsidP="00834AEB">
      <w:pPr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>Dojde-li k odstoupení od smlouvy z důvodů na straně objednatele, bude zhotovitel účtovat objednateli rozpracované práce ve výši odpovídající rozsahu vykonaných prací ke dni odstoupení.</w:t>
      </w:r>
    </w:p>
    <w:p w:rsidR="00834AEB" w:rsidRPr="00B70241" w:rsidRDefault="00834AEB" w:rsidP="00834AEB">
      <w:pPr>
        <w:ind w:left="360"/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834AEB" w:rsidRPr="00B70241" w:rsidRDefault="00834AEB" w:rsidP="00834AEB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B70241">
        <w:rPr>
          <w:rFonts w:ascii="Calibri" w:hAnsi="Calibri" w:cs="Times New Roman"/>
        </w:rPr>
        <w:lastRenderedPageBreak/>
        <w:t>X. Ostatní ujednání</w:t>
      </w:r>
    </w:p>
    <w:p w:rsidR="00834AEB" w:rsidRPr="00B70241" w:rsidRDefault="00834AEB" w:rsidP="00834AEB">
      <w:pPr>
        <w:pStyle w:val="Barevnseznamzvraznn11"/>
        <w:ind w:left="0"/>
        <w:rPr>
          <w:rFonts w:ascii="Calibri" w:hAnsi="Calibri" w:cs="Times New Roman"/>
        </w:rPr>
      </w:pPr>
    </w:p>
    <w:p w:rsidR="00A30583" w:rsidRPr="00B70241" w:rsidRDefault="00834AEB" w:rsidP="00A30583">
      <w:pPr>
        <w:tabs>
          <w:tab w:val="left" w:pos="284"/>
        </w:tabs>
        <w:ind w:left="360" w:hanging="360"/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</w:rPr>
        <w:t xml:space="preserve">1. Zhotovitel je vlastníkem zhotovovaného díla a nese nebezpečí škody na něm až do okamžiku jeho převzetí objednatelem. </w:t>
      </w:r>
    </w:p>
    <w:p w:rsidR="00D7350B" w:rsidRPr="00B70241" w:rsidRDefault="00D7350B" w:rsidP="00834AEB">
      <w:pPr>
        <w:pStyle w:val="Barevnseznamzvraznn11"/>
        <w:ind w:left="0"/>
        <w:rPr>
          <w:rFonts w:ascii="Calibri" w:hAnsi="Calibri" w:cs="Times New Roman"/>
          <w:sz w:val="24"/>
        </w:rPr>
      </w:pPr>
    </w:p>
    <w:p w:rsidR="00834AEB" w:rsidRPr="00B70241" w:rsidRDefault="00834AEB" w:rsidP="00834AEB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:rsidR="00834AEB" w:rsidRPr="00B70241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  <w:szCs w:val="24"/>
        </w:rPr>
      </w:pPr>
      <w:r w:rsidRPr="00B70241">
        <w:rPr>
          <w:rFonts w:ascii="Calibri" w:hAnsi="Calibri" w:cs="Times New Roman"/>
        </w:rPr>
        <w:t>XI. Závěrečná ustanovení</w:t>
      </w:r>
    </w:p>
    <w:p w:rsidR="00834AEB" w:rsidRPr="00B70241" w:rsidRDefault="00834AEB" w:rsidP="00834AEB">
      <w:pPr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Smluvní strany shodně prohlašují, že došlo k dohodě o celém obsahu smlouvy.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Zhotovitel není oprávněn převést svá práva a závazky, vyplývající z této smlouvy na třetí osobu.</w:t>
      </w:r>
    </w:p>
    <w:p w:rsidR="00834AEB" w:rsidRPr="00B70241" w:rsidRDefault="00834AEB" w:rsidP="00834AEB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Smluvní strany prohlašují, že tato smlouva neobsahuje žádné obchodní tajemství.</w:t>
      </w:r>
    </w:p>
    <w:p w:rsidR="00834AEB" w:rsidRPr="00B70241" w:rsidRDefault="00834AEB" w:rsidP="00834AEB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Smluvní strany prohlašují, že souhlasí se zveřejněním smlouvy v registru smluv.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653037" w:rsidRPr="00B70241" w:rsidRDefault="00653037" w:rsidP="00653037">
      <w:p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653037" w:rsidRPr="00B70241" w:rsidRDefault="00653037" w:rsidP="00653037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/>
          <w:sz w:val="24"/>
          <w:szCs w:val="24"/>
        </w:rPr>
        <w:t>Doručování písemností bude probíhat osobně, datovou schránkou nebo se na adresu sídla/místa podnikání s možností uložení pís</w:t>
      </w:r>
      <w:r w:rsidR="00EC2F94" w:rsidRPr="00B70241">
        <w:rPr>
          <w:rFonts w:ascii="Calibri" w:hAnsi="Calibri"/>
          <w:sz w:val="24"/>
          <w:szCs w:val="24"/>
        </w:rPr>
        <w:t>em</w:t>
      </w:r>
      <w:r w:rsidRPr="00B70241">
        <w:rPr>
          <w:rFonts w:ascii="Calibri" w:hAnsi="Calibri"/>
          <w:sz w:val="24"/>
          <w:szCs w:val="24"/>
        </w:rPr>
        <w:t>nosti na poště. Písemnost se považuje za doručenou desátým dnem od uložení písemnosti, i když se adresát o uložení nedozvěděl.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numPr>
          <w:ilvl w:val="0"/>
          <w:numId w:val="8"/>
        </w:numPr>
        <w:tabs>
          <w:tab w:val="clear" w:pos="36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Smlouva je vyhotovena ve dvou stejnopisech, z nichž po jednom obdrží objednatel a zhotovitel. Případné dodatky k této smlouvě o dílo budou vyhotoveny rovněž ve dvou stejnopisech.</w:t>
      </w:r>
    </w:p>
    <w:p w:rsidR="00834AEB" w:rsidRPr="00B70241" w:rsidRDefault="00834AEB" w:rsidP="00834AEB">
      <w:pPr>
        <w:suppressAutoHyphens w:val="0"/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Tato smlouva nabývá platnosti a účinnosti dnem podpisu oprávněných zástupců smluvních stran.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pStyle w:val="Zkladntext"/>
        <w:numPr>
          <w:ilvl w:val="0"/>
          <w:numId w:val="8"/>
        </w:numPr>
        <w:suppressAutoHyphens w:val="0"/>
        <w:rPr>
          <w:rFonts w:ascii="Calibri" w:hAnsi="Calibri" w:cs="Times New Roman"/>
          <w:szCs w:val="24"/>
        </w:rPr>
      </w:pPr>
      <w:r w:rsidRPr="00B70241">
        <w:rPr>
          <w:rFonts w:ascii="Calibri" w:hAnsi="Calibri"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834AEB" w:rsidRPr="00B70241" w:rsidRDefault="00834AEB" w:rsidP="00834AEB">
      <w:pPr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834AEB" w:rsidRPr="00B70241" w:rsidRDefault="00834AEB" w:rsidP="00834AEB">
      <w:pPr>
        <w:suppressAutoHyphens w:val="0"/>
        <w:jc w:val="both"/>
        <w:rPr>
          <w:rFonts w:ascii="Calibri" w:hAnsi="Calibri" w:cs="Times New Roman"/>
          <w:szCs w:val="24"/>
        </w:rPr>
      </w:pPr>
    </w:p>
    <w:p w:rsidR="000442D2" w:rsidRPr="00B70241" w:rsidRDefault="000442D2" w:rsidP="00834AEB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4A4FF9" w:rsidRDefault="00834AEB" w:rsidP="00834AEB">
      <w:pPr>
        <w:rPr>
          <w:rFonts w:ascii="Calibri" w:hAnsi="Calibri"/>
          <w:sz w:val="24"/>
          <w:szCs w:val="24"/>
        </w:rPr>
      </w:pPr>
      <w:r w:rsidRPr="00B70241">
        <w:rPr>
          <w:rFonts w:ascii="Calibri" w:hAnsi="Calibri"/>
          <w:sz w:val="24"/>
          <w:szCs w:val="24"/>
        </w:rPr>
        <w:t>V Trhových Svin</w:t>
      </w:r>
      <w:r w:rsidRPr="00B70241">
        <w:rPr>
          <w:rFonts w:ascii="Calibri" w:hAnsi="Calibri"/>
          <w:color w:val="0000FF"/>
          <w:sz w:val="24"/>
          <w:szCs w:val="24"/>
        </w:rPr>
        <w:t>e</w:t>
      </w:r>
      <w:r w:rsidR="004A4FF9">
        <w:rPr>
          <w:rFonts w:ascii="Calibri" w:hAnsi="Calibri"/>
          <w:sz w:val="24"/>
          <w:szCs w:val="24"/>
        </w:rPr>
        <w:t>ch dne 2. 7. 2019</w:t>
      </w:r>
      <w:r w:rsidRPr="00B70241">
        <w:rPr>
          <w:rFonts w:ascii="Calibri" w:hAnsi="Calibri"/>
          <w:sz w:val="24"/>
          <w:szCs w:val="24"/>
        </w:rPr>
        <w:t xml:space="preserve"> </w:t>
      </w:r>
    </w:p>
    <w:p w:rsidR="00834AEB" w:rsidRPr="00B70241" w:rsidRDefault="00834AEB" w:rsidP="00834AEB">
      <w:pPr>
        <w:rPr>
          <w:rFonts w:ascii="Calibri" w:hAnsi="Calibri"/>
          <w:sz w:val="24"/>
          <w:szCs w:val="24"/>
        </w:rPr>
      </w:pPr>
      <w:r w:rsidRPr="00B70241">
        <w:rPr>
          <w:rFonts w:ascii="Calibri" w:hAnsi="Calibri"/>
          <w:sz w:val="24"/>
          <w:szCs w:val="24"/>
        </w:rPr>
        <w:tab/>
      </w:r>
      <w:r w:rsidRPr="00B70241">
        <w:rPr>
          <w:rFonts w:ascii="Calibri" w:hAnsi="Calibri"/>
          <w:sz w:val="24"/>
          <w:szCs w:val="24"/>
        </w:rPr>
        <w:tab/>
      </w:r>
      <w:r w:rsidRPr="00B70241">
        <w:rPr>
          <w:rFonts w:ascii="Calibri" w:hAnsi="Calibri"/>
          <w:sz w:val="24"/>
          <w:szCs w:val="24"/>
        </w:rPr>
        <w:tab/>
      </w:r>
      <w:r w:rsidRPr="00B70241">
        <w:rPr>
          <w:rFonts w:ascii="Calibri" w:hAnsi="Calibri"/>
          <w:sz w:val="24"/>
          <w:szCs w:val="24"/>
        </w:rPr>
        <w:tab/>
      </w:r>
    </w:p>
    <w:p w:rsidR="00834AEB" w:rsidRPr="00B70241" w:rsidRDefault="00B91A1C" w:rsidP="00B91A1C">
      <w:pPr>
        <w:rPr>
          <w:rFonts w:ascii="Calibri" w:hAnsi="Calibri"/>
          <w:sz w:val="24"/>
          <w:szCs w:val="24"/>
        </w:rPr>
      </w:pPr>
      <w:r w:rsidRPr="00B70241">
        <w:rPr>
          <w:rFonts w:ascii="Calibri" w:hAnsi="Calibri"/>
          <w:sz w:val="24"/>
          <w:szCs w:val="24"/>
        </w:rPr>
        <w:t>Za objednatele:</w:t>
      </w:r>
      <w:r w:rsidRPr="00B70241">
        <w:rPr>
          <w:rFonts w:ascii="Calibri" w:hAnsi="Calibri"/>
          <w:sz w:val="24"/>
          <w:szCs w:val="24"/>
        </w:rPr>
        <w:tab/>
      </w:r>
      <w:r w:rsidRPr="00B70241">
        <w:rPr>
          <w:rFonts w:ascii="Calibri" w:hAnsi="Calibri"/>
          <w:sz w:val="24"/>
          <w:szCs w:val="24"/>
        </w:rPr>
        <w:tab/>
      </w:r>
      <w:r w:rsidRPr="00B70241">
        <w:rPr>
          <w:rFonts w:ascii="Calibri" w:hAnsi="Calibri"/>
          <w:sz w:val="24"/>
          <w:szCs w:val="24"/>
        </w:rPr>
        <w:tab/>
      </w:r>
      <w:r w:rsidRPr="00B70241">
        <w:rPr>
          <w:rFonts w:ascii="Calibri" w:hAnsi="Calibri"/>
          <w:sz w:val="24"/>
          <w:szCs w:val="24"/>
        </w:rPr>
        <w:tab/>
        <w:t xml:space="preserve"> </w:t>
      </w:r>
      <w:r w:rsidR="000B689B">
        <w:rPr>
          <w:rFonts w:ascii="Calibri" w:hAnsi="Calibri"/>
          <w:sz w:val="24"/>
          <w:szCs w:val="24"/>
        </w:rPr>
        <w:tab/>
      </w:r>
      <w:r w:rsidR="00834AEB" w:rsidRPr="00B70241">
        <w:rPr>
          <w:rFonts w:ascii="Calibri" w:hAnsi="Calibri"/>
          <w:sz w:val="24"/>
          <w:szCs w:val="24"/>
        </w:rPr>
        <w:t>Za zhotovitele:</w:t>
      </w:r>
    </w:p>
    <w:p w:rsidR="00834AEB" w:rsidRPr="00B70241" w:rsidRDefault="00834AEB" w:rsidP="00834AEB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0442D2" w:rsidRPr="00B70241" w:rsidRDefault="000442D2" w:rsidP="00834AEB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0442D2" w:rsidRPr="00B70241" w:rsidRDefault="000442D2" w:rsidP="00834AEB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834AEB" w:rsidP="00834AEB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834AEB" w:rsidRPr="00B70241" w:rsidRDefault="00B91A1C" w:rsidP="00834AEB">
      <w:pPr>
        <w:ind w:right="-37"/>
        <w:jc w:val="both"/>
        <w:rPr>
          <w:rFonts w:ascii="Calibri" w:hAnsi="Calibri" w:cs="Times New Roman"/>
          <w:sz w:val="24"/>
          <w:szCs w:val="24"/>
        </w:rPr>
      </w:pPr>
      <w:r w:rsidRPr="00B70241">
        <w:rPr>
          <w:rFonts w:ascii="Calibri" w:hAnsi="Calibri" w:cs="Times New Roman"/>
          <w:sz w:val="24"/>
          <w:szCs w:val="24"/>
        </w:rPr>
        <w:t>…………………………………</w:t>
      </w:r>
      <w:r w:rsidRPr="00B70241">
        <w:rPr>
          <w:rFonts w:ascii="Calibri" w:hAnsi="Calibri" w:cs="Times New Roman"/>
          <w:sz w:val="24"/>
          <w:szCs w:val="24"/>
        </w:rPr>
        <w:tab/>
      </w:r>
      <w:r w:rsidRPr="00B70241">
        <w:rPr>
          <w:rFonts w:ascii="Calibri" w:hAnsi="Calibri" w:cs="Times New Roman"/>
          <w:sz w:val="24"/>
          <w:szCs w:val="24"/>
        </w:rPr>
        <w:tab/>
        <w:t xml:space="preserve">             </w:t>
      </w:r>
      <w:r w:rsidR="000B689B">
        <w:rPr>
          <w:rFonts w:ascii="Calibri" w:hAnsi="Calibri" w:cs="Times New Roman"/>
          <w:sz w:val="24"/>
          <w:szCs w:val="24"/>
        </w:rPr>
        <w:tab/>
      </w:r>
      <w:r w:rsidR="000B689B">
        <w:rPr>
          <w:rFonts w:ascii="Calibri" w:hAnsi="Calibri" w:cs="Times New Roman"/>
          <w:sz w:val="24"/>
          <w:szCs w:val="24"/>
        </w:rPr>
        <w:tab/>
      </w:r>
      <w:r w:rsidR="00834AEB" w:rsidRPr="00B70241">
        <w:rPr>
          <w:rFonts w:ascii="Calibri" w:hAnsi="Calibri" w:cs="Times New Roman"/>
          <w:sz w:val="24"/>
          <w:szCs w:val="24"/>
        </w:rPr>
        <w:t>……………………………..……</w:t>
      </w:r>
    </w:p>
    <w:p w:rsidR="00834AEB" w:rsidRPr="00B70241" w:rsidRDefault="00D7350B" w:rsidP="00834AEB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  <w:r w:rsidRPr="00B70241">
        <w:rPr>
          <w:rFonts w:ascii="Calibri" w:hAnsi="Calibri" w:cs="Times New Roman"/>
          <w:sz w:val="24"/>
          <w:szCs w:val="24"/>
        </w:rPr>
        <w:t xml:space="preserve">František </w:t>
      </w:r>
      <w:proofErr w:type="spellStart"/>
      <w:r w:rsidRPr="00B70241">
        <w:rPr>
          <w:rFonts w:ascii="Calibri" w:hAnsi="Calibri" w:cs="Times New Roman"/>
          <w:sz w:val="24"/>
          <w:szCs w:val="24"/>
        </w:rPr>
        <w:t>Herbst</w:t>
      </w:r>
      <w:proofErr w:type="spellEnd"/>
      <w:r w:rsidR="00CA495E">
        <w:rPr>
          <w:rFonts w:ascii="Calibri" w:hAnsi="Calibri" w:cs="Times New Roman"/>
          <w:sz w:val="24"/>
          <w:szCs w:val="24"/>
        </w:rPr>
        <w:tab/>
      </w:r>
      <w:r w:rsidR="00CA495E">
        <w:rPr>
          <w:rFonts w:ascii="Calibri" w:hAnsi="Calibri" w:cs="Times New Roman"/>
          <w:sz w:val="24"/>
          <w:szCs w:val="24"/>
        </w:rPr>
        <w:tab/>
      </w:r>
      <w:r w:rsidR="00CA495E">
        <w:rPr>
          <w:rFonts w:ascii="Calibri" w:hAnsi="Calibri" w:cs="Times New Roman"/>
          <w:sz w:val="24"/>
          <w:szCs w:val="24"/>
        </w:rPr>
        <w:tab/>
      </w:r>
      <w:r w:rsidR="00CA495E">
        <w:rPr>
          <w:rFonts w:ascii="Calibri" w:hAnsi="Calibri" w:cs="Times New Roman"/>
          <w:sz w:val="24"/>
          <w:szCs w:val="24"/>
        </w:rPr>
        <w:tab/>
      </w:r>
      <w:r w:rsidR="000B689B">
        <w:rPr>
          <w:rFonts w:ascii="Calibri" w:hAnsi="Calibri" w:cs="Times New Roman"/>
          <w:sz w:val="24"/>
          <w:szCs w:val="24"/>
        </w:rPr>
        <w:tab/>
      </w:r>
      <w:r w:rsidR="00CA495E">
        <w:rPr>
          <w:rFonts w:ascii="Calibri" w:hAnsi="Calibri" w:cs="Times New Roman"/>
          <w:sz w:val="24"/>
          <w:szCs w:val="24"/>
        </w:rPr>
        <w:t xml:space="preserve"> </w:t>
      </w:r>
    </w:p>
    <w:sectPr w:rsidR="00834AEB" w:rsidRPr="00B70241" w:rsidSect="00834AEB"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A1" w:rsidRDefault="009211A1">
      <w:r>
        <w:separator/>
      </w:r>
    </w:p>
  </w:endnote>
  <w:endnote w:type="continuationSeparator" w:id="0">
    <w:p w:rsidR="009211A1" w:rsidRDefault="0092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A1" w:rsidRDefault="009211A1">
      <w:r>
        <w:separator/>
      </w:r>
    </w:p>
  </w:footnote>
  <w:footnote w:type="continuationSeparator" w:id="0">
    <w:p w:rsidR="009211A1" w:rsidRDefault="0092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8">
    <w:nsid w:val="432C2D27"/>
    <w:multiLevelType w:val="hybridMultilevel"/>
    <w:tmpl w:val="1C3212D0"/>
    <w:lvl w:ilvl="0" w:tplc="38B28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3937479"/>
    <w:multiLevelType w:val="hybridMultilevel"/>
    <w:tmpl w:val="1C66F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62C5"/>
    <w:multiLevelType w:val="hybridMultilevel"/>
    <w:tmpl w:val="A4246290"/>
    <w:lvl w:ilvl="0" w:tplc="814CD1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1166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EB"/>
    <w:rsid w:val="000442D2"/>
    <w:rsid w:val="00081BFF"/>
    <w:rsid w:val="000B689B"/>
    <w:rsid w:val="002019F8"/>
    <w:rsid w:val="0025796B"/>
    <w:rsid w:val="002C2586"/>
    <w:rsid w:val="002C6625"/>
    <w:rsid w:val="00345BC8"/>
    <w:rsid w:val="00354172"/>
    <w:rsid w:val="003825DF"/>
    <w:rsid w:val="00385ACA"/>
    <w:rsid w:val="003C5483"/>
    <w:rsid w:val="00427ABE"/>
    <w:rsid w:val="00457D8F"/>
    <w:rsid w:val="004A4FF9"/>
    <w:rsid w:val="004F6C29"/>
    <w:rsid w:val="00524BCA"/>
    <w:rsid w:val="0061346D"/>
    <w:rsid w:val="00653037"/>
    <w:rsid w:val="00682EA2"/>
    <w:rsid w:val="00765F6D"/>
    <w:rsid w:val="007843EB"/>
    <w:rsid w:val="007D7BDD"/>
    <w:rsid w:val="00834AEB"/>
    <w:rsid w:val="008B392E"/>
    <w:rsid w:val="009211A1"/>
    <w:rsid w:val="0095565C"/>
    <w:rsid w:val="0096057F"/>
    <w:rsid w:val="009D6235"/>
    <w:rsid w:val="00A30583"/>
    <w:rsid w:val="00AC12DE"/>
    <w:rsid w:val="00B70241"/>
    <w:rsid w:val="00B91A1C"/>
    <w:rsid w:val="00BE5B13"/>
    <w:rsid w:val="00BF5C19"/>
    <w:rsid w:val="00CA495E"/>
    <w:rsid w:val="00CB6120"/>
    <w:rsid w:val="00D7350B"/>
    <w:rsid w:val="00DC6B22"/>
    <w:rsid w:val="00E40B44"/>
    <w:rsid w:val="00E65FBA"/>
    <w:rsid w:val="00E86BE1"/>
    <w:rsid w:val="00EC2F94"/>
    <w:rsid w:val="00EC7418"/>
    <w:rsid w:val="00FA7772"/>
    <w:rsid w:val="00FB0B28"/>
    <w:rsid w:val="00FE7FC4"/>
    <w:rsid w:val="00FF5F7C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Textbubliny">
    <w:name w:val="Balloon Text"/>
    <w:basedOn w:val="Normln"/>
    <w:link w:val="TextbublinyChar"/>
    <w:rsid w:val="00CA4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95E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Textbubliny">
    <w:name w:val="Balloon Text"/>
    <w:basedOn w:val="Normln"/>
    <w:link w:val="TextbublinyChar"/>
    <w:rsid w:val="00CA4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95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MPSV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bozakova</dc:creator>
  <cp:lastModifiedBy>admin</cp:lastModifiedBy>
  <cp:revision>3</cp:revision>
  <cp:lastPrinted>2017-08-18T08:25:00Z</cp:lastPrinted>
  <dcterms:created xsi:type="dcterms:W3CDTF">2019-07-23T09:01:00Z</dcterms:created>
  <dcterms:modified xsi:type="dcterms:W3CDTF">2019-07-23T09:02:00Z</dcterms:modified>
</cp:coreProperties>
</file>