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44DA6">
        <w:trPr>
          <w:trHeight w:val="10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4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44DA6" w:rsidTr="00C22BED">
              <w:trPr>
                <w:trHeight w:val="262"/>
              </w:trPr>
              <w:tc>
                <w:tcPr>
                  <w:tcW w:w="5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167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9"/>
              <w:gridCol w:w="849"/>
              <w:gridCol w:w="583"/>
              <w:gridCol w:w="474"/>
              <w:gridCol w:w="683"/>
              <w:gridCol w:w="1416"/>
              <w:gridCol w:w="1117"/>
              <w:gridCol w:w="1058"/>
              <w:gridCol w:w="710"/>
              <w:gridCol w:w="1618"/>
            </w:tblGrid>
            <w:tr w:rsidR="00044DA6" w:rsidTr="00C22BED">
              <w:trPr>
                <w:trHeight w:val="262"/>
              </w:trPr>
              <w:tc>
                <w:tcPr>
                  <w:tcW w:w="132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2239" w:rsidTr="00C22BED">
              <w:trPr>
                <w:trHeight w:val="262"/>
              </w:trPr>
              <w:tc>
                <w:tcPr>
                  <w:tcW w:w="7508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Skrbovice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 w:rsidTr="00C22BE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7.9.2018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3D22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3D22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-13,50</w:t>
                  </w:r>
                </w:p>
              </w:tc>
            </w:tr>
            <w:tr w:rsidR="003D2239" w:rsidTr="00C22BED">
              <w:trPr>
                <w:trHeight w:val="262"/>
              </w:trPr>
              <w:tc>
                <w:tcPr>
                  <w:tcW w:w="323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1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3D22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-13,50</w:t>
                  </w:r>
                </w:p>
              </w:tc>
            </w:tr>
            <w:tr w:rsidR="003D2239" w:rsidTr="00C22BED">
              <w:trPr>
                <w:trHeight w:val="262"/>
              </w:trPr>
              <w:tc>
                <w:tcPr>
                  <w:tcW w:w="3917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C22B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10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1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7A4D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-13,50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124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4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44DA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225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33,91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33,91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47,93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47,93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1 159,45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6 360,11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353,13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818,34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659,57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2 135,80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376,09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26,31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991,10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1 345,29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517,53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19 293,84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7 797,86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1 650,97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1 860,84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298175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45 346,23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Skrbovice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9,84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Široká Niva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360,44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2 641,27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103,78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562,29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704,51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187,58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197,34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31676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4 757,20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330787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50 195,11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107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p w:rsidR="003D2239" w:rsidRDefault="003D2239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44DA6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2239" w:rsidRDefault="003D2239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D2239" w:rsidRDefault="003D2239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044DA6" w:rsidRDefault="003D22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</w:t>
                  </w:r>
                  <w:r w:rsidR="00A13823">
                    <w:rPr>
                      <w:rFonts w:ascii="Arial" w:eastAsia="Arial" w:hAnsi="Arial"/>
                      <w:b/>
                      <w:color w:val="000000"/>
                    </w:rPr>
                    <w:t>elkem</w:t>
                  </w:r>
                </w:p>
              </w:tc>
            </w:tr>
            <w:tr w:rsidR="003D223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2239" w:rsidRDefault="003D2239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1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44DA6" w:rsidRPr="003D223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Pr="003D2239" w:rsidRDefault="003D2239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D2239">
                    <w:rPr>
                      <w:rFonts w:ascii="Arial" w:eastAsia="Arial" w:hAnsi="Arial" w:cs="Arial"/>
                      <w:color w:val="000000"/>
                    </w:rPr>
                    <w:t>50 181,61</w:t>
                  </w:r>
                </w:p>
                <w:p w:rsidR="003D2239" w:rsidRPr="003D2239" w:rsidRDefault="003D2239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3D2239" w:rsidRPr="003D2239" w:rsidRDefault="003D223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3D2239">
                    <w:rPr>
                      <w:rFonts w:ascii="Arial" w:hAnsi="Arial" w:cs="Arial"/>
                      <w:b/>
                    </w:rPr>
                    <w:t>50 182</w:t>
                  </w:r>
                </w:p>
              </w:tc>
            </w:tr>
          </w:tbl>
          <w:p w:rsidR="00044DA6" w:rsidRPr="003D2239" w:rsidRDefault="00044D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" w:type="dxa"/>
          </w:tcPr>
          <w:p w:rsidR="00044DA6" w:rsidRPr="003D2239" w:rsidRDefault="00044DA6">
            <w:pPr>
              <w:pStyle w:val="EmptyCellLayoutStyl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044DA6" w:rsidRPr="003D2239" w:rsidRDefault="00044DA6">
            <w:pPr>
              <w:pStyle w:val="EmptyCellLayoutStyl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4DA6">
        <w:trPr>
          <w:trHeight w:val="137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</w:tbl>
    <w:p w:rsidR="00044DA6" w:rsidRDefault="00044DA6">
      <w:pPr>
        <w:spacing w:after="0" w:line="240" w:lineRule="auto"/>
      </w:pPr>
    </w:p>
    <w:sectPr w:rsidR="00044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23" w:rsidRDefault="00A13823">
      <w:pPr>
        <w:spacing w:after="0" w:line="240" w:lineRule="auto"/>
      </w:pPr>
      <w:r>
        <w:separator/>
      </w:r>
    </w:p>
  </w:endnote>
  <w:endnote w:type="continuationSeparator" w:id="0">
    <w:p w:rsidR="00A13823" w:rsidRDefault="00A1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62" w:rsidRDefault="003E4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44DA6">
      <w:tc>
        <w:tcPr>
          <w:tcW w:w="857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857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44DA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4DA6" w:rsidRDefault="00A138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44DA6" w:rsidRDefault="00044DA6">
          <w:pPr>
            <w:spacing w:after="0" w:line="240" w:lineRule="auto"/>
          </w:pPr>
        </w:p>
      </w:tc>
      <w:tc>
        <w:tcPr>
          <w:tcW w:w="55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857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62" w:rsidRDefault="003E4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23" w:rsidRDefault="00A13823">
      <w:pPr>
        <w:spacing w:after="0" w:line="240" w:lineRule="auto"/>
      </w:pPr>
      <w:r>
        <w:separator/>
      </w:r>
    </w:p>
  </w:footnote>
  <w:footnote w:type="continuationSeparator" w:id="0">
    <w:p w:rsidR="00A13823" w:rsidRDefault="00A1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62" w:rsidRDefault="003E4B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44DA6">
      <w:tc>
        <w:tcPr>
          <w:tcW w:w="148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148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393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044DA6" w:rsidTr="003D223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3D2239" w:rsidTr="003D22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44DA6" w:rsidTr="003D2239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04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189N15/26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044DA6" w:rsidTr="003D223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044DA6" w:rsidTr="003D22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44DA6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044DA6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3E4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23.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bookmarkStart w:id="0" w:name="_GoBack"/>
                      <w:bookmarkEnd w:id="0"/>
                      <w:r w:rsidR="00A13823">
                        <w:rPr>
                          <w:rFonts w:ascii="Arial" w:eastAsia="Arial" w:hAnsi="Arial"/>
                          <w:color w:val="000000"/>
                        </w:rPr>
                        <w:t>.2019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44DA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44DA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044DA6" w:rsidTr="003D223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44DA6" w:rsidRDefault="00044DA6">
          <w:pPr>
            <w:spacing w:after="0" w:line="240" w:lineRule="auto"/>
          </w:pPr>
        </w:p>
      </w:tc>
      <w:tc>
        <w:tcPr>
          <w:tcW w:w="4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148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62" w:rsidRDefault="003E4B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6"/>
    <w:rsid w:val="00044DA6"/>
    <w:rsid w:val="001552BB"/>
    <w:rsid w:val="003D2239"/>
    <w:rsid w:val="003D3DCB"/>
    <w:rsid w:val="003E4B62"/>
    <w:rsid w:val="007A4DB3"/>
    <w:rsid w:val="0082065A"/>
    <w:rsid w:val="008B285F"/>
    <w:rsid w:val="00934780"/>
    <w:rsid w:val="00A13823"/>
    <w:rsid w:val="00C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950"/>
  <w15:docId w15:val="{3C9D7CBB-B05C-4716-B98D-DE00DA5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D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239"/>
  </w:style>
  <w:style w:type="paragraph" w:styleId="Zpat">
    <w:name w:val="footer"/>
    <w:basedOn w:val="Normln"/>
    <w:link w:val="ZpatChar"/>
    <w:uiPriority w:val="99"/>
    <w:unhideWhenUsed/>
    <w:rsid w:val="003D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4</cp:revision>
  <cp:lastPrinted>2019-07-22T09:29:00Z</cp:lastPrinted>
  <dcterms:created xsi:type="dcterms:W3CDTF">2019-07-22T11:01:00Z</dcterms:created>
  <dcterms:modified xsi:type="dcterms:W3CDTF">2019-07-23T06:28:00Z</dcterms:modified>
</cp:coreProperties>
</file>