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C28D3">
        <w:trPr>
          <w:trHeight w:val="148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61424E" w:rsidTr="0061424E">
        <w:trPr>
          <w:trHeight w:val="340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C28D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2C28D3" w:rsidRDefault="002C28D3">
            <w:pPr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2C28D3">
        <w:trPr>
          <w:trHeight w:val="100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61424E" w:rsidTr="0061424E"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2C28D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Foretník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Aleš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8147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="00937B7C">
                    <w:rPr>
                      <w:rFonts w:ascii="Arial" w:eastAsia="Arial" w:hAnsi="Arial"/>
                      <w:color w:val="000000"/>
                    </w:rPr>
                    <w:t xml:space="preserve"> Krumvíř</w:t>
                  </w:r>
                </w:p>
              </w:tc>
            </w:tr>
          </w:tbl>
          <w:p w:rsidR="002C28D3" w:rsidRDefault="002C28D3">
            <w:pPr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2C28D3">
        <w:trPr>
          <w:trHeight w:val="349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2C28D3">
        <w:trPr>
          <w:trHeight w:val="340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C28D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C28D3" w:rsidRDefault="002C28D3">
            <w:pPr>
              <w:spacing w:after="0" w:line="240" w:lineRule="auto"/>
            </w:pPr>
          </w:p>
        </w:tc>
        <w:tc>
          <w:tcPr>
            <w:tcW w:w="801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2C28D3">
        <w:trPr>
          <w:trHeight w:val="229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61424E" w:rsidTr="0061424E"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C28D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1424E" w:rsidTr="0061424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Krumvíř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230,08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793,72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2 638,94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1 802,11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30,49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2 851,46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1 038,88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984,50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105,03</w:t>
                  </w:r>
                </w:p>
              </w:tc>
            </w:tr>
            <w:tr w:rsidR="002C28D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614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  <w:r w:rsidR="00937B7C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465,70</w:t>
                  </w:r>
                </w:p>
              </w:tc>
            </w:tr>
            <w:tr w:rsidR="0061424E" w:rsidTr="0061424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39 291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13 356,33</w:t>
                  </w:r>
                </w:p>
              </w:tc>
            </w:tr>
            <w:tr w:rsidR="0061424E" w:rsidTr="0061424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39 291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13 356</w:t>
                  </w:r>
                </w:p>
              </w:tc>
            </w:tr>
            <w:tr w:rsidR="0061424E" w:rsidTr="0061424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2C28D3">
                  <w:pPr>
                    <w:spacing w:after="0" w:line="240" w:lineRule="auto"/>
                  </w:pPr>
                </w:p>
              </w:tc>
            </w:tr>
          </w:tbl>
          <w:p w:rsidR="002C28D3" w:rsidRDefault="002C28D3">
            <w:pPr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2C28D3">
        <w:trPr>
          <w:trHeight w:val="349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  <w:tr w:rsidR="0061424E" w:rsidTr="0061424E">
        <w:trPr>
          <w:trHeight w:val="1305"/>
        </w:trPr>
        <w:tc>
          <w:tcPr>
            <w:tcW w:w="115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2C28D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C28D3" w:rsidRDefault="00937B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C28D3" w:rsidRDefault="00937B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C28D3" w:rsidRDefault="00937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C28D3" w:rsidRDefault="002C28D3">
            <w:pPr>
              <w:spacing w:after="0" w:line="240" w:lineRule="auto"/>
            </w:pPr>
          </w:p>
        </w:tc>
        <w:tc>
          <w:tcPr>
            <w:tcW w:w="480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28D3" w:rsidRDefault="002C28D3">
            <w:pPr>
              <w:pStyle w:val="EmptyCellLayoutStyle"/>
              <w:spacing w:after="0" w:line="240" w:lineRule="auto"/>
            </w:pPr>
          </w:p>
        </w:tc>
      </w:tr>
    </w:tbl>
    <w:p w:rsidR="002C28D3" w:rsidRDefault="002C28D3">
      <w:pPr>
        <w:spacing w:after="0" w:line="240" w:lineRule="auto"/>
      </w:pPr>
    </w:p>
    <w:sectPr w:rsidR="002C28D3" w:rsidSect="0061424E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85" w:rsidRDefault="00937B7C">
      <w:pPr>
        <w:spacing w:after="0" w:line="240" w:lineRule="auto"/>
      </w:pPr>
      <w:r>
        <w:separator/>
      </w:r>
    </w:p>
  </w:endnote>
  <w:endnote w:type="continuationSeparator" w:id="0">
    <w:p w:rsidR="00A77B85" w:rsidRDefault="0093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C28D3">
      <w:tc>
        <w:tcPr>
          <w:tcW w:w="9097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</w:tr>
    <w:tr w:rsidR="002C28D3">
      <w:tc>
        <w:tcPr>
          <w:tcW w:w="9097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C28D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28D3" w:rsidRDefault="00937B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C28D3" w:rsidRDefault="002C28D3">
          <w:pPr>
            <w:spacing w:after="0" w:line="240" w:lineRule="auto"/>
          </w:pPr>
        </w:p>
      </w:tc>
      <w:tc>
        <w:tcPr>
          <w:tcW w:w="185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</w:tr>
    <w:tr w:rsidR="002C28D3">
      <w:tc>
        <w:tcPr>
          <w:tcW w:w="9097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85" w:rsidRDefault="00937B7C">
      <w:pPr>
        <w:spacing w:after="0" w:line="240" w:lineRule="auto"/>
      </w:pPr>
      <w:r>
        <w:separator/>
      </w:r>
    </w:p>
  </w:footnote>
  <w:footnote w:type="continuationSeparator" w:id="0">
    <w:p w:rsidR="00A77B85" w:rsidRDefault="0093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C28D3">
      <w:tc>
        <w:tcPr>
          <w:tcW w:w="144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</w:tr>
    <w:tr w:rsidR="002C28D3">
      <w:tc>
        <w:tcPr>
          <w:tcW w:w="144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C28D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61424E" w:rsidTr="0061424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C28D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14C9F" w:rsidRDefault="00937B7C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</w:t>
                      </w:r>
                      <w:r w:rsidR="0061424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č.1 k dodatku č.</w:t>
                      </w:r>
                      <w:r w:rsidR="00C70C6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61424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9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č.432N08/59</w:t>
                      </w:r>
                      <w:r w:rsidR="00C70C6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F14C9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F14C9F" w:rsidRDefault="00F14C9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C28D3" w:rsidRDefault="00C70C67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14C9F" w:rsidRPr="00F14C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nové </w:t>
                      </w:r>
                      <w:r w:rsidRPr="00F14C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roční nájemné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F14C9F">
                        <w:rPr>
                          <w:rFonts w:ascii="Arial" w:hAnsi="Arial" w:cs="Arial"/>
                        </w:rPr>
                        <w:t xml:space="preserve"> </w:t>
                      </w:r>
                      <w:r w:rsidRPr="00F14C9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aktualizovaný přehled pronajatých pozemků a jejich výměr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2C28D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61424E" w:rsidTr="0061424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C28D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C28D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43210859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C28D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C28D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8.10.2008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C28D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2C28D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13 356 Kč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2C28D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2C28D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2C28D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C28D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61424E" w:rsidTr="0061424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C28D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27.6.2019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C28D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61424E" w:rsidTr="0061424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C28D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28D3" w:rsidRDefault="00937B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10.10.2008</w:t>
                      </w:r>
                    </w:p>
                  </w:tc>
                </w:tr>
              </w:tbl>
              <w:p w:rsidR="002C28D3" w:rsidRDefault="002C28D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61424E" w:rsidTr="0061424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  <w:tr w:rsidR="002C28D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C28D3" w:rsidRDefault="002C28D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C28D3" w:rsidRDefault="002C28D3">
          <w:pPr>
            <w:spacing w:after="0" w:line="240" w:lineRule="auto"/>
          </w:pPr>
        </w:p>
      </w:tc>
      <w:tc>
        <w:tcPr>
          <w:tcW w:w="168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</w:tr>
    <w:tr w:rsidR="002C28D3">
      <w:tc>
        <w:tcPr>
          <w:tcW w:w="144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C28D3" w:rsidRDefault="002C28D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3"/>
    <w:rsid w:val="002C28D3"/>
    <w:rsid w:val="0061424E"/>
    <w:rsid w:val="008147B9"/>
    <w:rsid w:val="00937B7C"/>
    <w:rsid w:val="00A77B85"/>
    <w:rsid w:val="00C70C67"/>
    <w:rsid w:val="00F1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4CA"/>
  <w15:docId w15:val="{3A7EB678-F0C3-4EA2-9F7A-27157AC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1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24E"/>
  </w:style>
  <w:style w:type="paragraph" w:styleId="Zpat">
    <w:name w:val="footer"/>
    <w:basedOn w:val="Normln"/>
    <w:link w:val="ZpatChar"/>
    <w:uiPriority w:val="99"/>
    <w:unhideWhenUsed/>
    <w:rsid w:val="0061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Křížová Jana Ing.</dc:creator>
  <dc:description/>
  <cp:lastModifiedBy>Křížová Jana Ing.</cp:lastModifiedBy>
  <cp:revision>2</cp:revision>
  <cp:lastPrinted>2019-07-17T13:00:00Z</cp:lastPrinted>
  <dcterms:created xsi:type="dcterms:W3CDTF">2019-07-17T13:46:00Z</dcterms:created>
  <dcterms:modified xsi:type="dcterms:W3CDTF">2019-07-17T13:46:00Z</dcterms:modified>
</cp:coreProperties>
</file>