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 xml:space="preserve">. </w:t>
      </w:r>
      <w:r w:rsidR="00E040C1" w:rsidRPr="00E040C1">
        <w:rPr>
          <w:rFonts w:ascii="Garamond" w:hAnsi="Garamond"/>
        </w:rPr>
        <w:t>P19V00000</w:t>
      </w:r>
      <w:r w:rsidR="005B0BB4">
        <w:rPr>
          <w:rFonts w:ascii="Garamond" w:hAnsi="Garamond"/>
        </w:rPr>
        <w:t>2</w:t>
      </w:r>
      <w:r w:rsidR="00BE6F34">
        <w:rPr>
          <w:rFonts w:ascii="Garamond" w:hAnsi="Garamond"/>
        </w:rPr>
        <w:t>64</w:t>
      </w:r>
      <w:r w:rsidR="00160102">
        <w:rPr>
          <w:rFonts w:ascii="Garamond" w:hAnsi="Garamond"/>
        </w:rPr>
        <w:t xml:space="preserve"> </w:t>
      </w:r>
      <w:permStart w:id="11470964" w:edGrp="everyone"/>
      <w:permEnd w:id="11470964"/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</w:t>
      </w:r>
      <w:r w:rsidR="002A75B6">
        <w:rPr>
          <w:rFonts w:ascii="Garamond" w:hAnsi="Garamond" w:cs="Arial"/>
        </w:rPr>
        <w:t>1</w:t>
      </w:r>
      <w:r w:rsidR="00D61296">
        <w:rPr>
          <w:rFonts w:ascii="Garamond" w:hAnsi="Garamond" w:cs="Arial"/>
        </w:rPr>
        <w:t xml:space="preserve"> </w:t>
      </w:r>
      <w:r w:rsidR="002A75B6">
        <w:rPr>
          <w:rFonts w:ascii="Garamond" w:hAnsi="Garamond" w:cs="Arial"/>
        </w:rPr>
        <w:t>00</w:t>
      </w:r>
      <w:r w:rsidR="00D61296">
        <w:rPr>
          <w:rFonts w:ascii="Garamond" w:hAnsi="Garamond" w:cs="Arial"/>
        </w:rPr>
        <w:t xml:space="preserve">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1182818485" w:edGrp="everyone"/>
      <w:r w:rsidR="00224C89" w:rsidRPr="0001576A">
        <w:t>TR instruments spol. s 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224C89" w:rsidRPr="0001576A">
        <w:t>Kameníčkova 28, 616 00 Brno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proofErr w:type="spellStart"/>
      <w:r w:rsidR="007572D2">
        <w:t>xxxx</w:t>
      </w:r>
      <w:proofErr w:type="spellEnd"/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224C89" w:rsidRPr="0001576A">
        <w:t>15530779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224C89" w:rsidRPr="0001576A">
        <w:t>CZ15530779</w:t>
      </w:r>
    </w:p>
    <w:p w:rsidR="00D21250" w:rsidRPr="00DD6056" w:rsidRDefault="00D21250" w:rsidP="005C58C0">
      <w:pPr>
        <w:spacing w:after="0"/>
        <w:ind w:firstLine="709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224C89" w:rsidRPr="0001576A">
        <w:t>Unicredit Bank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224C89" w:rsidRPr="0001576A">
        <w:t>82172024/2700</w:t>
      </w:r>
    </w:p>
    <w:permEnd w:id="1182818485"/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BE6F34">
        <w:rPr>
          <w:rFonts w:ascii="Garamond" w:hAnsi="Garamond" w:cs="Arial"/>
          <w:b/>
          <w:bCs/>
        </w:rPr>
        <w:t>35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E040C1">
        <w:rPr>
          <w:rFonts w:ascii="Garamond" w:hAnsi="Garamond" w:cs="Arial"/>
          <w:b/>
          <w:bCs/>
        </w:rPr>
        <w:t>9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F81A35" w:rsidRDefault="00F81A3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7E55F9">
        <w:rPr>
          <w:rFonts w:ascii="Garamond" w:hAnsi="Garamond" w:cs="Arial"/>
        </w:rPr>
        <w:t xml:space="preserve"> </w:t>
      </w:r>
      <w:r w:rsidR="00AA2840" w:rsidRPr="003B4958">
        <w:rPr>
          <w:rFonts w:ascii="Garamond" w:hAnsi="Garamond" w:cs="Arial"/>
        </w:rPr>
        <w:t>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="007A5467">
        <w:rPr>
          <w:rFonts w:ascii="Garamond" w:hAnsi="Garamond"/>
        </w:rPr>
        <w:t xml:space="preserve"> </w:t>
      </w:r>
      <w:r w:rsidRPr="00CD0E87">
        <w:rPr>
          <w:rFonts w:ascii="Garamond" w:hAnsi="Garamond"/>
        </w:rPr>
        <w:t xml:space="preserve">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A7A3D" w:rsidRDefault="007A7A3D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7A7A3D" w:rsidRPr="007A7A3D" w:rsidRDefault="007A7A3D" w:rsidP="007A7A3D">
      <w:pPr>
        <w:spacing w:after="0"/>
        <w:ind w:left="705"/>
        <w:jc w:val="both"/>
        <w:rPr>
          <w:rFonts w:ascii="Garamond" w:hAnsi="Garamond"/>
          <w:i/>
        </w:rPr>
      </w:pPr>
      <w:r w:rsidRPr="007A7A3D">
        <w:rPr>
          <w:rFonts w:ascii="Garamond" w:hAnsi="Garamond"/>
          <w:i/>
        </w:rPr>
        <w:t xml:space="preserve">Název projektu: </w:t>
      </w:r>
      <w:r>
        <w:rPr>
          <w:rFonts w:ascii="Garamond" w:hAnsi="Garamond"/>
          <w:i/>
        </w:rPr>
        <w:tab/>
      </w:r>
      <w:r w:rsidR="00D906FF" w:rsidRPr="00D906FF">
        <w:rPr>
          <w:rFonts w:ascii="Garamond" w:hAnsi="Garamond"/>
          <w:i/>
        </w:rPr>
        <w:t>Inženýrské aplikace fyziky mikrosvěta</w:t>
      </w:r>
    </w:p>
    <w:p w:rsidR="007A7A3D" w:rsidRDefault="007A7A3D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7A7A3D">
        <w:rPr>
          <w:rFonts w:ascii="Garamond" w:hAnsi="Garamond"/>
          <w:i/>
        </w:rPr>
        <w:t xml:space="preserve">Číslo projektu: </w:t>
      </w:r>
      <w:r>
        <w:rPr>
          <w:rFonts w:ascii="Garamond" w:hAnsi="Garamond"/>
          <w:i/>
        </w:rPr>
        <w:tab/>
      </w:r>
      <w:r w:rsidR="00D906FF" w:rsidRPr="00D906FF">
        <w:rPr>
          <w:rFonts w:ascii="Garamond" w:hAnsi="Garamond"/>
          <w:i/>
        </w:rPr>
        <w:t>CZ.02.1.01/0.0/0.0/16_019/0000766</w:t>
      </w:r>
    </w:p>
    <w:p w:rsidR="00E040C1" w:rsidRDefault="00E040C1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7A7A3D" w:rsidRDefault="007A7A3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1B46C6" w:rsidRPr="007A7A3D" w:rsidRDefault="001B46C6" w:rsidP="002748A0">
      <w:pPr>
        <w:spacing w:after="0"/>
        <w:ind w:left="705" w:hanging="705"/>
        <w:jc w:val="both"/>
        <w:rPr>
          <w:rFonts w:ascii="Garamond" w:hAnsi="Garamond"/>
          <w:i/>
        </w:rPr>
      </w:pPr>
    </w:p>
    <w:p w:rsidR="0017171D" w:rsidRDefault="0017171D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D906FF">
        <w:rPr>
          <w:rFonts w:ascii="Garamond" w:hAnsi="Garamond"/>
        </w:rPr>
        <w:t>30</w:t>
      </w:r>
      <w:r w:rsidR="003175C5">
        <w:rPr>
          <w:rFonts w:ascii="Garamond" w:hAnsi="Garamond"/>
        </w:rPr>
        <w:t xml:space="preserve"> </w:t>
      </w:r>
      <w:r w:rsidR="00F26252">
        <w:rPr>
          <w:rFonts w:ascii="Garamond" w:hAnsi="Garamond"/>
        </w:rPr>
        <w:t xml:space="preserve">kalendářních </w:t>
      </w:r>
      <w:r w:rsidR="006B319A">
        <w:rPr>
          <w:rFonts w:ascii="Garamond" w:hAnsi="Garamond"/>
        </w:rPr>
        <w:t>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3C4C06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2076858833" w:edGrp="everyone"/>
      <w:proofErr w:type="spellStart"/>
      <w:r w:rsidR="007572D2">
        <w:t>xxxx</w:t>
      </w:r>
      <w:proofErr w:type="spellEnd"/>
      <w:r w:rsidR="00B57923" w:rsidRPr="00DD6056" w:rsidDel="004C5E48">
        <w:rPr>
          <w:rFonts w:ascii="Garamond" w:hAnsi="Garamond" w:cs="Arial"/>
        </w:rPr>
        <w:t>, email</w:t>
      </w:r>
      <w:r w:rsidR="004C5E48" w:rsidRPr="00DD6056">
        <w:rPr>
          <w:rFonts w:ascii="Garamond" w:hAnsi="Garamond" w:cs="Arial"/>
        </w:rPr>
        <w:t xml:space="preserve"> </w:t>
      </w:r>
      <w:proofErr w:type="spellStart"/>
      <w:r w:rsidR="007572D2">
        <w:t>xxxx</w:t>
      </w:r>
      <w:proofErr w:type="spellEnd"/>
      <w:r w:rsidR="004C5E48" w:rsidRPr="00DD6056">
        <w:rPr>
          <w:rFonts w:ascii="Garamond" w:hAnsi="Garamond" w:cs="Arial"/>
        </w:rPr>
        <w:t xml:space="preserve">, telefon </w:t>
      </w:r>
      <w:r w:rsidR="00224C89">
        <w:t xml:space="preserve">+420 </w:t>
      </w:r>
      <w:proofErr w:type="spellStart"/>
      <w:r w:rsidR="007572D2">
        <w:t>xxxx</w:t>
      </w:r>
      <w:proofErr w:type="spellEnd"/>
    </w:p>
    <w:permEnd w:id="2076858833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17171D" w:rsidRDefault="0017171D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80F29" w:rsidRPr="003A17C9" w:rsidRDefault="003A17C9" w:rsidP="003A17C9">
      <w:pPr>
        <w:pStyle w:val="Odstavecseseznamem"/>
        <w:spacing w:after="0"/>
        <w:ind w:left="792"/>
        <w:jc w:val="both"/>
      </w:pPr>
      <w:permStart w:id="1439718004" w:edGrp="everyone"/>
      <w:r>
        <w:t>78 500</w:t>
      </w:r>
      <w:r w:rsidR="00080F29" w:rsidRPr="003A17C9">
        <w:rPr>
          <w:rFonts w:ascii="Garamond" w:hAnsi="Garamond" w:cs="Arial"/>
        </w:rPr>
        <w:t xml:space="preserve">,- Kč bez DPH (slovy: </w:t>
      </w:r>
      <w:r>
        <w:t>sedmdesátosmtisícpětset</w:t>
      </w:r>
      <w:r w:rsidR="00224C89">
        <w:t xml:space="preserve"> </w:t>
      </w:r>
      <w:r w:rsidR="00080F29" w:rsidRPr="003A17C9">
        <w:rPr>
          <w:rFonts w:ascii="Garamond" w:hAnsi="Garamond" w:cs="Arial"/>
        </w:rPr>
        <w:t>korun českých</w:t>
      </w:r>
      <w:r w:rsidR="00DA5B83" w:rsidRPr="003A17C9">
        <w:rPr>
          <w:rFonts w:ascii="Garamond" w:hAnsi="Garamond" w:cs="Arial"/>
        </w:rPr>
        <w:t>);</w:t>
      </w:r>
      <w:r w:rsidR="00080F29" w:rsidRPr="003A17C9">
        <w:rPr>
          <w:rFonts w:ascii="Garamond" w:hAnsi="Garamond" w:cs="Arial"/>
        </w:rPr>
        <w:t xml:space="preserve"> </w:t>
      </w:r>
    </w:p>
    <w:permEnd w:id="1439718004"/>
    <w:p w:rsidR="007A7A3D" w:rsidRDefault="007A7A3D" w:rsidP="007A7A3D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</w:p>
    <w:p w:rsidR="007A7A3D" w:rsidRPr="007A7A3D" w:rsidRDefault="007A7A3D" w:rsidP="007A7A3D">
      <w:pPr>
        <w:pStyle w:val="Odstavecseseznamem"/>
        <w:spacing w:before="240" w:after="0"/>
        <w:ind w:left="792"/>
        <w:jc w:val="both"/>
        <w:rPr>
          <w:rFonts w:ascii="Garamond" w:hAnsi="Garamond" w:cs="Arial"/>
        </w:rPr>
      </w:pPr>
      <w:r w:rsidRPr="007A7A3D">
        <w:rPr>
          <w:rFonts w:ascii="Garamond" w:hAnsi="Garamond" w:cs="Arial"/>
        </w:rPr>
        <w:t>Prodávající je oprávněn ke kupní ceně připočíst DPH ve výši stanovené v souladu se zákonem č. 235/2004 Sb., o dani z přidané hodnoty, ve znění pozdějších předpisů, a to ke dni uskutečnění zdanitelného plnění, kterým je den převzetí Zboží.</w:t>
      </w:r>
    </w:p>
    <w:p w:rsidR="007A7A3D" w:rsidRDefault="007A7A3D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</w:t>
      </w:r>
      <w:r w:rsidR="00336B2C">
        <w:rPr>
          <w:rFonts w:ascii="Garamond" w:hAnsi="Garamond" w:cs="Arial"/>
        </w:rPr>
        <w:t>1</w:t>
      </w:r>
      <w:r w:rsidRPr="009160E3">
        <w:rPr>
          <w:rFonts w:ascii="Garamond" w:hAnsi="Garamond" w:cs="Arial"/>
        </w:rPr>
        <w:t xml:space="preserve"> </w:t>
      </w:r>
      <w:r w:rsidR="00336B2C">
        <w:rPr>
          <w:rFonts w:ascii="Garamond" w:hAnsi="Garamond" w:cs="Arial"/>
        </w:rPr>
        <w:t>00</w:t>
      </w:r>
      <w:r w:rsidRPr="009160E3">
        <w:rPr>
          <w:rFonts w:ascii="Garamond" w:hAnsi="Garamond" w:cs="Arial"/>
        </w:rPr>
        <w:t xml:space="preserve">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 xml:space="preserve">Kupující je oprávněn započíst jakoukoli smluvní pokutu, kterou je povinen uhradit Prodávající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763FA4" w:rsidRDefault="00763FA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B92DB9" w:rsidRDefault="00B92DB9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BA11E1" w:rsidP="00F335A1">
      <w:pPr>
        <w:spacing w:after="0"/>
        <w:ind w:left="703" w:hanging="703"/>
        <w:jc w:val="both"/>
        <w:rPr>
          <w:rFonts w:ascii="Garamond" w:hAnsi="Garamond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17171D" w:rsidRPr="0017171D" w:rsidRDefault="0017171D" w:rsidP="00F335A1">
      <w:pPr>
        <w:spacing w:after="0"/>
        <w:ind w:left="703" w:hanging="703"/>
        <w:jc w:val="both"/>
        <w:rPr>
          <w:rFonts w:ascii="Garamond" w:hAnsi="Garamond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lastRenderedPageBreak/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B92DB9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B92DB9" w:rsidRPr="00935096" w:rsidRDefault="00B92DB9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5B0BB4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lastRenderedPageBreak/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3B6858" w:rsidRPr="00DD6056" w:rsidRDefault="003B6858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9842ED" w:rsidRPr="005B0BB4" w:rsidRDefault="009842ED" w:rsidP="005B0BB4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5B0BB4">
        <w:rPr>
          <w:rFonts w:ascii="Garamond" w:hAnsi="Garamond"/>
        </w:rPr>
        <w:t>Příloha č. 1</w:t>
      </w:r>
      <w:r w:rsidR="006C75A3" w:rsidRPr="005B0BB4">
        <w:rPr>
          <w:rFonts w:ascii="Garamond" w:hAnsi="Garamond"/>
        </w:rPr>
        <w:tab/>
      </w:r>
      <w:r w:rsidR="006C75A3" w:rsidRPr="005B0BB4">
        <w:rPr>
          <w:rFonts w:ascii="Garamond" w:hAnsi="Garamond"/>
        </w:rPr>
        <w:tab/>
      </w:r>
      <w:r w:rsidR="005B0BB4" w:rsidRPr="005B0BB4">
        <w:rPr>
          <w:rFonts w:ascii="Garamond" w:hAnsi="Garamond"/>
        </w:rPr>
        <w:t>Technická specifikace předmětu veřejné zakázky</w:t>
      </w:r>
    </w:p>
    <w:p w:rsidR="007A5467" w:rsidRDefault="007A5467" w:rsidP="007A5467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lastRenderedPageBreak/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444749816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743E86">
              <w:t>Brně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743E86">
              <w:t>24.6.2019</w:t>
            </w:r>
            <w:r w:rsidR="00930F30" w:rsidRPr="00BA0E31">
              <w:rPr>
                <w:rFonts w:ascii="Garamond" w:hAnsi="Garamond"/>
                <w:szCs w:val="20"/>
              </w:rPr>
              <w:t>]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743E86" w:rsidRPr="00BA0E31" w:rsidRDefault="00743E86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743E86" w:rsidRDefault="00FF7C70" w:rsidP="00743E86">
            <w:r w:rsidRPr="00BA0E31">
              <w:rPr>
                <w:rFonts w:ascii="Garamond" w:hAnsi="Garamond"/>
                <w:szCs w:val="20"/>
              </w:rPr>
              <w:t>[</w:t>
            </w:r>
            <w:r w:rsidR="00743E86" w:rsidRPr="00765089">
              <w:t xml:space="preserve">TR instruments spol. s r.o.                  </w:t>
            </w:r>
          </w:p>
          <w:p w:rsidR="00743E86" w:rsidRDefault="007572D2" w:rsidP="00743E86">
            <w:proofErr w:type="spellStart"/>
            <w:r>
              <w:t>xxxx</w:t>
            </w:r>
            <w:proofErr w:type="spellEnd"/>
          </w:p>
          <w:p w:rsidR="00FD1767" w:rsidRPr="00743E86" w:rsidRDefault="007572D2" w:rsidP="007572D2">
            <w:proofErr w:type="spellStart"/>
            <w:r>
              <w:t>xxxx</w:t>
            </w:r>
            <w:proofErr w:type="spellEnd"/>
            <w:r w:rsidR="00743E86" w:rsidRPr="00765089">
              <w:t xml:space="preserve"> </w:t>
            </w:r>
          </w:p>
        </w:tc>
      </w:tr>
      <w:permEnd w:id="444749816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763FA4">
      <w:headerReference w:type="default" r:id="rId10"/>
      <w:footerReference w:type="default" r:id="rId11"/>
      <w:pgSz w:w="11906" w:h="16838"/>
      <w:pgMar w:top="1276" w:right="1417" w:bottom="1276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BF" w:rsidRDefault="00D768BF" w:rsidP="001B2927">
      <w:pPr>
        <w:spacing w:after="0" w:line="240" w:lineRule="auto"/>
      </w:pPr>
      <w:r>
        <w:separator/>
      </w:r>
    </w:p>
  </w:endnote>
  <w:endnote w:type="continuationSeparator" w:id="0">
    <w:p w:rsidR="00D768BF" w:rsidRDefault="00D768BF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BF" w:rsidRDefault="00D768BF" w:rsidP="001B2927">
      <w:pPr>
        <w:spacing w:after="0" w:line="240" w:lineRule="auto"/>
      </w:pPr>
      <w:r>
        <w:separator/>
      </w:r>
    </w:p>
  </w:footnote>
  <w:footnote w:type="continuationSeparator" w:id="0">
    <w:p w:rsidR="00D768BF" w:rsidRDefault="00D768BF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21F"/>
    <w:rsid w:val="000129DB"/>
    <w:rsid w:val="00013437"/>
    <w:rsid w:val="0001415B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0806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572F4"/>
    <w:rsid w:val="00160102"/>
    <w:rsid w:val="001601E2"/>
    <w:rsid w:val="0016269D"/>
    <w:rsid w:val="00162DDC"/>
    <w:rsid w:val="00163640"/>
    <w:rsid w:val="00167825"/>
    <w:rsid w:val="0017171D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B0B29"/>
    <w:rsid w:val="001B1465"/>
    <w:rsid w:val="001B2927"/>
    <w:rsid w:val="001B46C6"/>
    <w:rsid w:val="001B5139"/>
    <w:rsid w:val="001B75A3"/>
    <w:rsid w:val="001C1F03"/>
    <w:rsid w:val="001C215D"/>
    <w:rsid w:val="001D0DBD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4C89"/>
    <w:rsid w:val="002253E1"/>
    <w:rsid w:val="00234287"/>
    <w:rsid w:val="00236D17"/>
    <w:rsid w:val="002373EB"/>
    <w:rsid w:val="00240A89"/>
    <w:rsid w:val="00243643"/>
    <w:rsid w:val="0024524A"/>
    <w:rsid w:val="002514DD"/>
    <w:rsid w:val="00261BCE"/>
    <w:rsid w:val="00261F93"/>
    <w:rsid w:val="002641D4"/>
    <w:rsid w:val="00264A4A"/>
    <w:rsid w:val="00266842"/>
    <w:rsid w:val="00266BA9"/>
    <w:rsid w:val="0027169A"/>
    <w:rsid w:val="00271E0C"/>
    <w:rsid w:val="00272219"/>
    <w:rsid w:val="00272AB2"/>
    <w:rsid w:val="002748A0"/>
    <w:rsid w:val="0027649A"/>
    <w:rsid w:val="002770B7"/>
    <w:rsid w:val="0028225C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4E5"/>
    <w:rsid w:val="002A5AB8"/>
    <w:rsid w:val="002A68A5"/>
    <w:rsid w:val="002A75B6"/>
    <w:rsid w:val="002B06C2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0C19"/>
    <w:rsid w:val="002F180F"/>
    <w:rsid w:val="002F1A78"/>
    <w:rsid w:val="002F3322"/>
    <w:rsid w:val="002F3AB3"/>
    <w:rsid w:val="002F47CC"/>
    <w:rsid w:val="002F5FB9"/>
    <w:rsid w:val="002F7810"/>
    <w:rsid w:val="00302C4E"/>
    <w:rsid w:val="00311356"/>
    <w:rsid w:val="00316E01"/>
    <w:rsid w:val="003175C5"/>
    <w:rsid w:val="00322FAD"/>
    <w:rsid w:val="00323D93"/>
    <w:rsid w:val="00324463"/>
    <w:rsid w:val="00327019"/>
    <w:rsid w:val="003272FF"/>
    <w:rsid w:val="00331DD6"/>
    <w:rsid w:val="003344D0"/>
    <w:rsid w:val="00336B2C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4D5"/>
    <w:rsid w:val="00374B0F"/>
    <w:rsid w:val="003819B2"/>
    <w:rsid w:val="00381A0C"/>
    <w:rsid w:val="003824F4"/>
    <w:rsid w:val="003853FF"/>
    <w:rsid w:val="00386936"/>
    <w:rsid w:val="003940D9"/>
    <w:rsid w:val="003A17C9"/>
    <w:rsid w:val="003A4D68"/>
    <w:rsid w:val="003A54DB"/>
    <w:rsid w:val="003A7B48"/>
    <w:rsid w:val="003B22B7"/>
    <w:rsid w:val="003B4958"/>
    <w:rsid w:val="003B569A"/>
    <w:rsid w:val="003B5BC5"/>
    <w:rsid w:val="003B6858"/>
    <w:rsid w:val="003B6F6C"/>
    <w:rsid w:val="003C3A42"/>
    <w:rsid w:val="003C4C06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37E13"/>
    <w:rsid w:val="0044259F"/>
    <w:rsid w:val="0044285F"/>
    <w:rsid w:val="00446ECB"/>
    <w:rsid w:val="00446FC6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162C"/>
    <w:rsid w:val="00484835"/>
    <w:rsid w:val="00484C87"/>
    <w:rsid w:val="004850A2"/>
    <w:rsid w:val="004851E6"/>
    <w:rsid w:val="004865E4"/>
    <w:rsid w:val="00492294"/>
    <w:rsid w:val="00493735"/>
    <w:rsid w:val="0049439A"/>
    <w:rsid w:val="0049464C"/>
    <w:rsid w:val="004A4D07"/>
    <w:rsid w:val="004A7952"/>
    <w:rsid w:val="004B1D27"/>
    <w:rsid w:val="004B35A2"/>
    <w:rsid w:val="004B46AB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000C"/>
    <w:rsid w:val="00521125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02DF"/>
    <w:rsid w:val="00572987"/>
    <w:rsid w:val="00575DB3"/>
    <w:rsid w:val="005817B8"/>
    <w:rsid w:val="005862F5"/>
    <w:rsid w:val="005909B9"/>
    <w:rsid w:val="00590F6F"/>
    <w:rsid w:val="00593380"/>
    <w:rsid w:val="005A24FC"/>
    <w:rsid w:val="005B0BB4"/>
    <w:rsid w:val="005B0C7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AB3"/>
    <w:rsid w:val="00607DB4"/>
    <w:rsid w:val="006115EF"/>
    <w:rsid w:val="006128CD"/>
    <w:rsid w:val="00620577"/>
    <w:rsid w:val="0062122C"/>
    <w:rsid w:val="00622E7F"/>
    <w:rsid w:val="0063170D"/>
    <w:rsid w:val="00633F53"/>
    <w:rsid w:val="0063681B"/>
    <w:rsid w:val="00640052"/>
    <w:rsid w:val="00641BE6"/>
    <w:rsid w:val="00646267"/>
    <w:rsid w:val="00646A1C"/>
    <w:rsid w:val="0065004D"/>
    <w:rsid w:val="00652078"/>
    <w:rsid w:val="0065255A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4C25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3A2B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43E86"/>
    <w:rsid w:val="0075057D"/>
    <w:rsid w:val="00752216"/>
    <w:rsid w:val="007551B2"/>
    <w:rsid w:val="007572D2"/>
    <w:rsid w:val="0075764E"/>
    <w:rsid w:val="0075784E"/>
    <w:rsid w:val="00763FA4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837"/>
    <w:rsid w:val="007A3F70"/>
    <w:rsid w:val="007A42BD"/>
    <w:rsid w:val="007A5467"/>
    <w:rsid w:val="007A78DA"/>
    <w:rsid w:val="007A7A3D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55F9"/>
    <w:rsid w:val="007E6677"/>
    <w:rsid w:val="007E70A2"/>
    <w:rsid w:val="007F08DE"/>
    <w:rsid w:val="007F0A2F"/>
    <w:rsid w:val="007F165F"/>
    <w:rsid w:val="007F2246"/>
    <w:rsid w:val="007F5BE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171B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66B3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0C56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C43F8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035EA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420CA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2DB9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B7D2E"/>
    <w:rsid w:val="00BC162E"/>
    <w:rsid w:val="00BC4D51"/>
    <w:rsid w:val="00BD4A87"/>
    <w:rsid w:val="00BD68CB"/>
    <w:rsid w:val="00BE2BF1"/>
    <w:rsid w:val="00BE6F34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17AE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4C0B"/>
    <w:rsid w:val="00C45FF0"/>
    <w:rsid w:val="00C47B43"/>
    <w:rsid w:val="00C601D3"/>
    <w:rsid w:val="00C6577D"/>
    <w:rsid w:val="00C703B6"/>
    <w:rsid w:val="00C73D27"/>
    <w:rsid w:val="00C8514D"/>
    <w:rsid w:val="00C95F4E"/>
    <w:rsid w:val="00C968A3"/>
    <w:rsid w:val="00CA4D26"/>
    <w:rsid w:val="00CA5BED"/>
    <w:rsid w:val="00CB19EE"/>
    <w:rsid w:val="00CB2911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14A5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8BF"/>
    <w:rsid w:val="00D76953"/>
    <w:rsid w:val="00D76F83"/>
    <w:rsid w:val="00D8015E"/>
    <w:rsid w:val="00D84E64"/>
    <w:rsid w:val="00D8501F"/>
    <w:rsid w:val="00D87553"/>
    <w:rsid w:val="00D90575"/>
    <w:rsid w:val="00D906B5"/>
    <w:rsid w:val="00D906FF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B7A64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DF7EA0"/>
    <w:rsid w:val="00E02CAF"/>
    <w:rsid w:val="00E040C1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1427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26252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600"/>
    <w:rsid w:val="00F74C74"/>
    <w:rsid w:val="00F74C7E"/>
    <w:rsid w:val="00F77B4A"/>
    <w:rsid w:val="00F80070"/>
    <w:rsid w:val="00F800CE"/>
    <w:rsid w:val="00F80209"/>
    <w:rsid w:val="00F80EC7"/>
    <w:rsid w:val="00F81A35"/>
    <w:rsid w:val="00F82787"/>
    <w:rsid w:val="00F85763"/>
    <w:rsid w:val="00F87A40"/>
    <w:rsid w:val="00F904EC"/>
    <w:rsid w:val="00F91D93"/>
    <w:rsid w:val="00F9336F"/>
    <w:rsid w:val="00F9437D"/>
    <w:rsid w:val="00F952D2"/>
    <w:rsid w:val="00F979C3"/>
    <w:rsid w:val="00F97A03"/>
    <w:rsid w:val="00FA135F"/>
    <w:rsid w:val="00FA2716"/>
    <w:rsid w:val="00FA37EF"/>
    <w:rsid w:val="00FA3D99"/>
    <w:rsid w:val="00FA3E03"/>
    <w:rsid w:val="00FA58A0"/>
    <w:rsid w:val="00FA7321"/>
    <w:rsid w:val="00FA7811"/>
    <w:rsid w:val="00FB1141"/>
    <w:rsid w:val="00FB5BB4"/>
    <w:rsid w:val="00FB5FD9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2CF6-6D2A-48B1-80DF-A7A22B0B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3128</Words>
  <Characters>18461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2019-07-18T07:49:00Z</dcterms:created>
  <dcterms:modified xsi:type="dcterms:W3CDTF">2019-07-18T07:49:00Z</dcterms:modified>
</cp:coreProperties>
</file>