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F368B4">
      <w:pPr>
        <w:pStyle w:val="Nzev"/>
        <w:rPr>
          <w:sz w:val="32"/>
          <w:szCs w:val="32"/>
        </w:rPr>
      </w:pPr>
      <w:r>
        <w:rPr>
          <w:sz w:val="32"/>
          <w:szCs w:val="32"/>
        </w:rPr>
        <w:t>Dodatek č. 1 ke Kupní smlouvě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25510F">
        <w:rPr>
          <w:rFonts w:ascii="Times New Roman" w:hAnsi="Times New Roman" w:cs="Times New Roman"/>
          <w:b/>
          <w:i w:val="0"/>
        </w:rPr>
        <w:t>S-</w:t>
      </w:r>
      <w:r w:rsidR="00F368B4">
        <w:rPr>
          <w:rFonts w:ascii="Times New Roman" w:hAnsi="Times New Roman" w:cs="Times New Roman"/>
          <w:b/>
          <w:i w:val="0"/>
        </w:rPr>
        <w:t>2019000280</w:t>
      </w:r>
    </w:p>
    <w:p w:rsidR="002546C4" w:rsidRDefault="00F368B4" w:rsidP="00B4596D">
      <w:pPr>
        <w:pStyle w:val="Nzev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uzavřený</w:t>
      </w:r>
      <w:r w:rsidR="00B4596D"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="00B4596D"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</w:t>
      </w:r>
      <w:bookmarkStart w:id="0" w:name="_GoBack"/>
      <w:bookmarkEnd w:id="0"/>
      <w:r w:rsidRPr="00B4596D">
        <w:rPr>
          <w:b w:val="0"/>
          <w:bCs w:val="0"/>
          <w:sz w:val="24"/>
          <w:szCs w:val="24"/>
          <w:lang w:val="en-US"/>
        </w:rPr>
        <w:t>12 Sb. občanského zákoníku  mezi</w:t>
      </w:r>
    </w:p>
    <w:p w:rsidR="00B4596D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360F6F" w:rsidRPr="00360F6F" w:rsidRDefault="00360F6F" w:rsidP="00360F6F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1760">
        <w:rPr>
          <w:b/>
          <w:sz w:val="24"/>
          <w:szCs w:val="24"/>
        </w:rPr>
        <w:t>RB</w:t>
      </w:r>
      <w:r w:rsidR="00504568">
        <w:rPr>
          <w:b/>
          <w:sz w:val="24"/>
          <w:szCs w:val="24"/>
        </w:rPr>
        <w:t>P</w:t>
      </w:r>
      <w:r w:rsidR="00525357" w:rsidRPr="002546C4">
        <w:rPr>
          <w:b/>
          <w:sz w:val="24"/>
          <w:szCs w:val="24"/>
        </w:rPr>
        <w:t>, zdravotní pojišťovna</w:t>
      </w:r>
    </w:p>
    <w:p w:rsidR="00A723A9" w:rsidRDefault="00A723A9" w:rsidP="00A723A9">
      <w:pPr>
        <w:pStyle w:val="Styl1"/>
        <w:ind w:firstLine="284"/>
        <w:jc w:val="both"/>
      </w:pPr>
      <w:r>
        <w:t>se sídlem Michálkovická 967/108, Slezská Ostrava, 710 00 Ostrava</w:t>
      </w:r>
    </w:p>
    <w:p w:rsidR="00A723A9" w:rsidRDefault="00A723A9" w:rsidP="00A723A9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jednající:  Ing. Antonínem Klimšou, MBA, výkonným ředitelem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A723A9" w:rsidRDefault="00A723A9" w:rsidP="00A723A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6E34D8" w:rsidRPr="006E34D8">
        <w:rPr>
          <w:sz w:val="24"/>
          <w:szCs w:val="24"/>
          <w:highlight w:val="black"/>
        </w:rPr>
        <w:t>xxxxxxxxxxx</w:t>
      </w:r>
      <w:proofErr w:type="spellEnd"/>
      <w:r w:rsidRPr="000D2B4C">
        <w:rPr>
          <w:sz w:val="24"/>
          <w:szCs w:val="24"/>
        </w:rPr>
        <w:t xml:space="preserve">, </w:t>
      </w:r>
      <w:proofErr w:type="spellStart"/>
      <w:proofErr w:type="gramStart"/>
      <w:r w:rsidRPr="000D2B4C">
        <w:rPr>
          <w:sz w:val="24"/>
          <w:szCs w:val="24"/>
        </w:rPr>
        <w:t>č.ú</w:t>
      </w:r>
      <w:proofErr w:type="spellEnd"/>
      <w:r w:rsidRPr="000D2B4C">
        <w:rPr>
          <w:sz w:val="24"/>
          <w:szCs w:val="24"/>
        </w:rPr>
        <w:t>.:</w:t>
      </w:r>
      <w:proofErr w:type="gramEnd"/>
      <w:r w:rsidRPr="000D2B4C">
        <w:rPr>
          <w:sz w:val="24"/>
          <w:szCs w:val="24"/>
        </w:rPr>
        <w:t xml:space="preserve"> </w:t>
      </w:r>
      <w:proofErr w:type="spellStart"/>
      <w:r w:rsidR="006E34D8" w:rsidRPr="006E34D8">
        <w:rPr>
          <w:sz w:val="24"/>
          <w:szCs w:val="24"/>
          <w:highlight w:val="black"/>
        </w:rPr>
        <w:t>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3D54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75367">
        <w:rPr>
          <w:b/>
          <w:sz w:val="24"/>
          <w:szCs w:val="24"/>
        </w:rPr>
        <w:t xml:space="preserve"> </w:t>
      </w:r>
      <w:r w:rsidR="00E0012B">
        <w:rPr>
          <w:b/>
          <w:sz w:val="24"/>
          <w:szCs w:val="24"/>
        </w:rPr>
        <w:t>AUTOCONT</w:t>
      </w:r>
      <w:r w:rsidR="00D75367" w:rsidRPr="00D75367">
        <w:rPr>
          <w:b/>
          <w:sz w:val="24"/>
          <w:szCs w:val="24"/>
        </w:rPr>
        <w:t xml:space="preserve"> a.s.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se sídlem:  Hornopolní 3322/34, Moravská Ostrava, 702 00 Ostrava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IČ:  04308697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DIČ:  CZ04308697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zapsána v obchodním rejstříku vedeném Krajským soudem v Ostravě, oddíl B, vložka 11012</w:t>
      </w:r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>zastoupená: na základě plné moci panem Jindřich</w:t>
      </w:r>
      <w:r w:rsidR="00504568">
        <w:rPr>
          <w:sz w:val="24"/>
          <w:szCs w:val="24"/>
        </w:rPr>
        <w:t>em</w:t>
      </w:r>
      <w:r w:rsidRPr="00DC4C63">
        <w:rPr>
          <w:sz w:val="24"/>
          <w:szCs w:val="24"/>
        </w:rPr>
        <w:t xml:space="preserve"> Zimolou, ředitelem regionálního centra</w:t>
      </w:r>
    </w:p>
    <w:p w:rsidR="003A1E65" w:rsidRPr="0023116D" w:rsidRDefault="003A1E65" w:rsidP="003A1E65">
      <w:pPr>
        <w:ind w:firstLine="284"/>
        <w:jc w:val="both"/>
        <w:rPr>
          <w:sz w:val="24"/>
          <w:szCs w:val="24"/>
        </w:rPr>
      </w:pPr>
      <w:r w:rsidRPr="0023116D">
        <w:rPr>
          <w:sz w:val="24"/>
          <w:szCs w:val="24"/>
        </w:rPr>
        <w:t xml:space="preserve">bankovní spojení: </w:t>
      </w:r>
      <w:proofErr w:type="spellStart"/>
      <w:r w:rsidR="006E34D8" w:rsidRPr="006E34D8">
        <w:rPr>
          <w:sz w:val="24"/>
          <w:szCs w:val="24"/>
          <w:highlight w:val="black"/>
        </w:rPr>
        <w:t>xxxxxxxxxxx</w:t>
      </w:r>
      <w:proofErr w:type="spellEnd"/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23116D">
        <w:rPr>
          <w:sz w:val="24"/>
          <w:szCs w:val="24"/>
        </w:rPr>
        <w:t xml:space="preserve">č. účtu: </w:t>
      </w:r>
      <w:proofErr w:type="spellStart"/>
      <w:r w:rsidR="006E34D8" w:rsidRPr="006E34D8">
        <w:rPr>
          <w:sz w:val="24"/>
          <w:szCs w:val="24"/>
          <w:highlight w:val="black"/>
        </w:rPr>
        <w:t>xxxxxxxxxxx</w:t>
      </w:r>
      <w:proofErr w:type="spellEnd"/>
    </w:p>
    <w:p w:rsidR="003A1E65" w:rsidRPr="00DC4C63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 xml:space="preserve">osoby oprávněné k jednání: ve věcech obchodních: pan Jindřich </w:t>
      </w:r>
      <w:proofErr w:type="spellStart"/>
      <w:r w:rsidRPr="00DC4C63">
        <w:rPr>
          <w:sz w:val="24"/>
          <w:szCs w:val="24"/>
        </w:rPr>
        <w:t>Zimola</w:t>
      </w:r>
      <w:proofErr w:type="spellEnd"/>
    </w:p>
    <w:p w:rsidR="00D75367" w:rsidRPr="00D75367" w:rsidRDefault="003A1E65" w:rsidP="003A1E65">
      <w:pPr>
        <w:ind w:firstLine="284"/>
        <w:jc w:val="both"/>
        <w:rPr>
          <w:sz w:val="24"/>
          <w:szCs w:val="24"/>
        </w:rPr>
      </w:pPr>
      <w:r w:rsidRPr="00DC4C63">
        <w:rPr>
          <w:sz w:val="24"/>
          <w:szCs w:val="24"/>
        </w:rPr>
        <w:t xml:space="preserve">                                            ve věcech technických: </w:t>
      </w:r>
      <w:r w:rsidR="003725ED" w:rsidRPr="006E34D8">
        <w:rPr>
          <w:sz w:val="24"/>
          <w:szCs w:val="24"/>
          <w:highlight w:val="black"/>
        </w:rPr>
        <w:t>xxxxxxxxxxx</w:t>
      </w:r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CF5B98" w:rsidRDefault="00CF5B98" w:rsidP="00D75367">
      <w:pPr>
        <w:ind w:firstLine="284"/>
        <w:jc w:val="both"/>
        <w:rPr>
          <w:sz w:val="24"/>
          <w:szCs w:val="24"/>
        </w:rPr>
      </w:pPr>
    </w:p>
    <w:p w:rsidR="00CF5B98" w:rsidRDefault="00CF5B98" w:rsidP="00D7536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(RBP a dodavatele dále společně též jako „smluvní strany“)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8D35A4" w:rsidRPr="00CF5B98" w:rsidRDefault="00086313" w:rsidP="00086313">
      <w:pPr>
        <w:ind w:left="2832" w:firstLine="708"/>
        <w:jc w:val="both"/>
        <w:rPr>
          <w:b/>
          <w:sz w:val="24"/>
          <w:szCs w:val="24"/>
        </w:rPr>
      </w:pPr>
      <w:r w:rsidRPr="00CF5B98">
        <w:rPr>
          <w:b/>
          <w:sz w:val="24"/>
          <w:szCs w:val="24"/>
        </w:rPr>
        <w:t>PREAMBULE</w:t>
      </w:r>
    </w:p>
    <w:p w:rsidR="00CF5B98" w:rsidRDefault="00CF5B98" w:rsidP="00086313">
      <w:pPr>
        <w:ind w:left="2832" w:firstLine="708"/>
        <w:jc w:val="both"/>
        <w:rPr>
          <w:sz w:val="24"/>
          <w:szCs w:val="24"/>
        </w:rPr>
      </w:pPr>
    </w:p>
    <w:p w:rsidR="003C794E" w:rsidRDefault="00A70879" w:rsidP="000863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činí nesporným, že dne </w:t>
      </w:r>
      <w:r w:rsidR="00ED37CE">
        <w:rPr>
          <w:sz w:val="24"/>
          <w:szCs w:val="24"/>
        </w:rPr>
        <w:t>25.4.2019</w:t>
      </w:r>
      <w:r>
        <w:rPr>
          <w:sz w:val="24"/>
          <w:szCs w:val="24"/>
        </w:rPr>
        <w:t xml:space="preserve"> uzavřely Kupní smlouvu č. </w:t>
      </w:r>
      <w:r w:rsidR="00086313">
        <w:rPr>
          <w:sz w:val="24"/>
          <w:szCs w:val="24"/>
        </w:rPr>
        <w:t>S</w:t>
      </w:r>
      <w:r>
        <w:rPr>
          <w:sz w:val="24"/>
          <w:szCs w:val="24"/>
        </w:rPr>
        <w:t>-2019000280 (dále je</w:t>
      </w:r>
      <w:r w:rsidR="00AA0A83">
        <w:rPr>
          <w:sz w:val="24"/>
          <w:szCs w:val="24"/>
        </w:rPr>
        <w:t>n</w:t>
      </w:r>
      <w:r>
        <w:rPr>
          <w:sz w:val="24"/>
          <w:szCs w:val="24"/>
        </w:rPr>
        <w:t xml:space="preserve"> „Smlouva“), jejímž předmětem je závazek dodavatele dodat RBP zboží uvedené v </w:t>
      </w:r>
      <w:proofErr w:type="gramStart"/>
      <w:r>
        <w:rPr>
          <w:sz w:val="24"/>
          <w:szCs w:val="24"/>
        </w:rPr>
        <w:t>článku I.1.</w:t>
      </w:r>
      <w:proofErr w:type="gramEnd"/>
      <w:r>
        <w:rPr>
          <w:sz w:val="24"/>
          <w:szCs w:val="24"/>
        </w:rPr>
        <w:t xml:space="preserve"> Smlouvy, a to v požadavcích a specifikaci dle Přílohy č. 1 a Přílohy č. 2 Smlouvy</w:t>
      </w:r>
      <w:r w:rsidR="00086313">
        <w:rPr>
          <w:sz w:val="24"/>
          <w:szCs w:val="24"/>
        </w:rPr>
        <w:t> </w:t>
      </w:r>
      <w:r>
        <w:rPr>
          <w:sz w:val="24"/>
          <w:szCs w:val="24"/>
        </w:rPr>
        <w:t xml:space="preserve">a závazek RBP za uvedené zboží zaplatit. </w:t>
      </w:r>
      <w:r w:rsidR="003C794E">
        <w:rPr>
          <w:sz w:val="24"/>
          <w:szCs w:val="24"/>
        </w:rPr>
        <w:t xml:space="preserve">S </w:t>
      </w:r>
      <w:r w:rsidR="00086313">
        <w:rPr>
          <w:sz w:val="24"/>
          <w:szCs w:val="24"/>
        </w:rPr>
        <w:t>ohledem na to, že:</w:t>
      </w:r>
    </w:p>
    <w:p w:rsidR="003C794E" w:rsidRDefault="003C794E" w:rsidP="00086313">
      <w:pPr>
        <w:jc w:val="both"/>
        <w:rPr>
          <w:sz w:val="24"/>
          <w:szCs w:val="24"/>
        </w:rPr>
      </w:pPr>
    </w:p>
    <w:p w:rsidR="003C794E" w:rsidRDefault="003C794E" w:rsidP="003C794E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C794E">
        <w:rPr>
          <w:sz w:val="24"/>
          <w:szCs w:val="24"/>
        </w:rPr>
        <w:t>v důsledku administrativní nepřesnosti</w:t>
      </w:r>
      <w:r>
        <w:rPr>
          <w:sz w:val="24"/>
          <w:szCs w:val="24"/>
        </w:rPr>
        <w:t>,</w:t>
      </w:r>
      <w:r w:rsidRPr="003C794E">
        <w:rPr>
          <w:sz w:val="24"/>
          <w:szCs w:val="24"/>
        </w:rPr>
        <w:t xml:space="preserve"> způsobené v</w:t>
      </w:r>
      <w:r>
        <w:rPr>
          <w:sz w:val="24"/>
          <w:szCs w:val="24"/>
        </w:rPr>
        <w:t> odlišném obchodním označení</w:t>
      </w:r>
      <w:r w:rsidRPr="003C794E">
        <w:rPr>
          <w:sz w:val="24"/>
          <w:szCs w:val="24"/>
        </w:rPr>
        <w:t xml:space="preserve"> zboží uvedeného v článku I. 1.</w:t>
      </w:r>
      <w:r w:rsidR="00CF5B98">
        <w:rPr>
          <w:sz w:val="24"/>
          <w:szCs w:val="24"/>
        </w:rPr>
        <w:t xml:space="preserve"> písm. </w:t>
      </w:r>
      <w:r w:rsidRPr="003C794E">
        <w:rPr>
          <w:sz w:val="24"/>
          <w:szCs w:val="24"/>
        </w:rPr>
        <w:t>b)</w:t>
      </w:r>
      <w:r>
        <w:rPr>
          <w:sz w:val="24"/>
          <w:szCs w:val="24"/>
        </w:rPr>
        <w:t xml:space="preserve"> v informačním systému dodavatele, byl v nabídce dodavatele vygenerován nepřesný popis zboží uvedeného </w:t>
      </w:r>
      <w:r w:rsidRPr="003C794E">
        <w:rPr>
          <w:sz w:val="24"/>
          <w:szCs w:val="24"/>
        </w:rPr>
        <w:t xml:space="preserve">v článku </w:t>
      </w:r>
      <w:r w:rsidR="00CF5B98">
        <w:rPr>
          <w:sz w:val="24"/>
          <w:szCs w:val="24"/>
        </w:rPr>
        <w:t xml:space="preserve">I. </w:t>
      </w:r>
      <w:r w:rsidRPr="003C794E">
        <w:rPr>
          <w:sz w:val="24"/>
          <w:szCs w:val="24"/>
        </w:rPr>
        <w:t>1.</w:t>
      </w:r>
      <w:r w:rsidR="00CF5B98">
        <w:rPr>
          <w:sz w:val="24"/>
          <w:szCs w:val="24"/>
        </w:rPr>
        <w:t xml:space="preserve"> písm. </w:t>
      </w:r>
      <w:r w:rsidRPr="003C794E">
        <w:rPr>
          <w:sz w:val="24"/>
          <w:szCs w:val="24"/>
        </w:rPr>
        <w:t>b)</w:t>
      </w:r>
      <w:r>
        <w:rPr>
          <w:sz w:val="24"/>
          <w:szCs w:val="24"/>
        </w:rPr>
        <w:t>, který pak byl přenesen do Smlouvy a následné faktury</w:t>
      </w:r>
    </w:p>
    <w:p w:rsidR="00CF5B98" w:rsidRDefault="00CF5B98" w:rsidP="00CF5B98">
      <w:pPr>
        <w:pStyle w:val="Odstavecseseznamem"/>
        <w:jc w:val="both"/>
        <w:rPr>
          <w:sz w:val="24"/>
          <w:szCs w:val="24"/>
        </w:rPr>
      </w:pPr>
    </w:p>
    <w:p w:rsidR="003C794E" w:rsidRDefault="003C794E" w:rsidP="003C794E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mají zájem odstranit výše uvedenou administrativní nepřesnost, která nemá vliv na výběrové řízení předcházející uzavření Smlouvy ani výslednou kupní cenu dle Smlouvy</w:t>
      </w:r>
      <w:r w:rsidR="00AA0A83">
        <w:rPr>
          <w:sz w:val="24"/>
          <w:szCs w:val="24"/>
        </w:rPr>
        <w:t>, neboť se nejedná o dodání jiné věci jen o změnu variantně užívaného obchodního označení</w:t>
      </w:r>
      <w:r w:rsidR="00CF5B98">
        <w:rPr>
          <w:sz w:val="24"/>
          <w:szCs w:val="24"/>
        </w:rPr>
        <w:t>,</w:t>
      </w:r>
    </w:p>
    <w:p w:rsidR="00CF5B98" w:rsidRDefault="00CF5B98" w:rsidP="00CF5B98">
      <w:pPr>
        <w:jc w:val="both"/>
        <w:rPr>
          <w:sz w:val="24"/>
          <w:szCs w:val="24"/>
        </w:rPr>
      </w:pPr>
    </w:p>
    <w:p w:rsidR="00CF5B98" w:rsidRPr="00CF5B98" w:rsidRDefault="00CF5B98" w:rsidP="00AA0A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smluvní </w:t>
      </w:r>
      <w:r w:rsidR="00AA0A83">
        <w:rPr>
          <w:sz w:val="24"/>
          <w:szCs w:val="24"/>
        </w:rPr>
        <w:t xml:space="preserve">strany rozhodly </w:t>
      </w:r>
      <w:r>
        <w:rPr>
          <w:sz w:val="24"/>
          <w:szCs w:val="24"/>
        </w:rPr>
        <w:t>uzavřít tento dodatek č. 1 k Smlouvě.</w:t>
      </w:r>
    </w:p>
    <w:p w:rsidR="000E0AD2" w:rsidRDefault="000E0AD2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</w:t>
      </w:r>
      <w:r w:rsidR="00086313">
        <w:rPr>
          <w:b/>
          <w:bCs/>
          <w:sz w:val="24"/>
          <w:szCs w:val="24"/>
        </w:rPr>
        <w:t>dodatku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E0AD2" w:rsidRPr="00CF5B98" w:rsidRDefault="00CF5B98" w:rsidP="00CF5B9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CF5B98">
        <w:rPr>
          <w:sz w:val="24"/>
          <w:szCs w:val="24"/>
        </w:rPr>
        <w:t>Předmětem tohoto dodatku je změna článku I. 1. písm. b), který se ruší a nově zní, jak je uvedeno níže:</w:t>
      </w:r>
    </w:p>
    <w:p w:rsidR="00CF5B98" w:rsidRDefault="00CF5B98" w:rsidP="00CF5B98">
      <w:pPr>
        <w:ind w:left="360"/>
        <w:jc w:val="both"/>
        <w:rPr>
          <w:sz w:val="24"/>
          <w:szCs w:val="24"/>
        </w:rPr>
      </w:pPr>
    </w:p>
    <w:p w:rsidR="00CF5B98" w:rsidRPr="00CF5B98" w:rsidRDefault="00CF5B98" w:rsidP="00CF5B98">
      <w:pPr>
        <w:pStyle w:val="Odstavecseseznamem"/>
        <w:numPr>
          <w:ilvl w:val="0"/>
          <w:numId w:val="13"/>
        </w:numPr>
        <w:tabs>
          <w:tab w:val="left" w:pos="7800"/>
        </w:tabs>
        <w:jc w:val="both"/>
        <w:rPr>
          <w:sz w:val="24"/>
          <w:szCs w:val="24"/>
        </w:rPr>
      </w:pPr>
      <w:r w:rsidRPr="00CF5B98">
        <w:rPr>
          <w:sz w:val="24"/>
          <w:szCs w:val="24"/>
        </w:rPr>
        <w:t>Dodavatel se zavazuje dodat RBP následující zboží a služby:</w:t>
      </w:r>
      <w:r w:rsidRPr="00CF5B98">
        <w:rPr>
          <w:sz w:val="24"/>
          <w:szCs w:val="24"/>
        </w:rPr>
        <w:tab/>
      </w:r>
    </w:p>
    <w:p w:rsidR="00CF5B98" w:rsidRDefault="00CF5B98" w:rsidP="00CF5B98">
      <w:pPr>
        <w:pStyle w:val="Odstavecseseznamem"/>
        <w:tabs>
          <w:tab w:val="left" w:pos="7800"/>
        </w:tabs>
        <w:ind w:left="644"/>
        <w:jc w:val="both"/>
        <w:rPr>
          <w:sz w:val="24"/>
          <w:szCs w:val="24"/>
        </w:rPr>
      </w:pPr>
    </w:p>
    <w:p w:rsidR="00CF5B98" w:rsidRPr="00901AA5" w:rsidRDefault="00CF5B98" w:rsidP="00CF5B98">
      <w:pPr>
        <w:ind w:left="284"/>
        <w:jc w:val="both"/>
        <w:rPr>
          <w:sz w:val="24"/>
          <w:szCs w:val="24"/>
        </w:rPr>
      </w:pPr>
      <w:r w:rsidRPr="00901AA5"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</w:r>
      <w:r w:rsidRPr="00901AA5">
        <w:rPr>
          <w:sz w:val="24"/>
          <w:szCs w:val="24"/>
        </w:rPr>
        <w:t xml:space="preserve">dokovací stanice </w:t>
      </w:r>
      <w:r>
        <w:rPr>
          <w:sz w:val="24"/>
          <w:szCs w:val="24"/>
        </w:rPr>
        <w:t>WD15 180W USB-C</w:t>
      </w:r>
      <w:r w:rsidRPr="00901AA5">
        <w:rPr>
          <w:sz w:val="24"/>
          <w:szCs w:val="24"/>
        </w:rPr>
        <w:t>,</w:t>
      </w:r>
      <w:r w:rsidRPr="00901AA5">
        <w:rPr>
          <w:sz w:val="24"/>
          <w:szCs w:val="24"/>
        </w:rPr>
        <w:tab/>
      </w:r>
      <w:r w:rsidRPr="00901AA5">
        <w:rPr>
          <w:sz w:val="24"/>
          <w:szCs w:val="24"/>
        </w:rPr>
        <w:tab/>
        <w:t>12 kusů</w:t>
      </w:r>
    </w:p>
    <w:p w:rsidR="00CF5B98" w:rsidRPr="00901AA5" w:rsidRDefault="00CF5B98" w:rsidP="00CF5B9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1AA5">
        <w:rPr>
          <w:sz w:val="24"/>
          <w:szCs w:val="24"/>
        </w:rPr>
        <w:tab/>
        <w:t>kompatibil</w:t>
      </w:r>
      <w:r>
        <w:rPr>
          <w:sz w:val="24"/>
          <w:szCs w:val="24"/>
        </w:rPr>
        <w:t>ní s nabízeným notebookem – ad a</w:t>
      </w:r>
      <w:r w:rsidRPr="00901AA5">
        <w:rPr>
          <w:sz w:val="24"/>
          <w:szCs w:val="24"/>
        </w:rPr>
        <w:t>)</w:t>
      </w:r>
    </w:p>
    <w:p w:rsidR="00CF5B98" w:rsidRDefault="00CF5B98" w:rsidP="00CF5B98">
      <w:pPr>
        <w:tabs>
          <w:tab w:val="left" w:pos="7800"/>
        </w:tabs>
        <w:jc w:val="both"/>
        <w:rPr>
          <w:sz w:val="24"/>
          <w:szCs w:val="24"/>
        </w:rPr>
      </w:pPr>
    </w:p>
    <w:p w:rsidR="00371C08" w:rsidRPr="00CF5B98" w:rsidRDefault="00CF5B98" w:rsidP="00CF5B98">
      <w:pPr>
        <w:pStyle w:val="Odstavecseseznamem"/>
        <w:numPr>
          <w:ilvl w:val="0"/>
          <w:numId w:val="13"/>
        </w:numPr>
        <w:tabs>
          <w:tab w:val="left" w:pos="7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</w:t>
      </w:r>
      <w:r w:rsidR="005D69B6">
        <w:rPr>
          <w:sz w:val="24"/>
          <w:szCs w:val="24"/>
        </w:rPr>
        <w:t>před podpisem tohoto dodatku</w:t>
      </w:r>
      <w:r>
        <w:rPr>
          <w:sz w:val="24"/>
          <w:szCs w:val="24"/>
        </w:rPr>
        <w:t xml:space="preserve"> vystavi</w:t>
      </w:r>
      <w:r w:rsidR="005D69B6">
        <w:rPr>
          <w:sz w:val="24"/>
          <w:szCs w:val="24"/>
        </w:rPr>
        <w:t>l</w:t>
      </w:r>
      <w:r>
        <w:rPr>
          <w:sz w:val="24"/>
          <w:szCs w:val="24"/>
        </w:rPr>
        <w:t xml:space="preserve"> novou fakturu, ve které uved</w:t>
      </w:r>
      <w:r w:rsidR="005D69B6">
        <w:rPr>
          <w:sz w:val="24"/>
          <w:szCs w:val="24"/>
        </w:rPr>
        <w:t>l</w:t>
      </w:r>
      <w:r>
        <w:rPr>
          <w:sz w:val="24"/>
          <w:szCs w:val="24"/>
        </w:rPr>
        <w:t xml:space="preserve"> označení dle </w:t>
      </w:r>
      <w:r w:rsidRPr="00CF5B98">
        <w:rPr>
          <w:sz w:val="24"/>
          <w:szCs w:val="24"/>
        </w:rPr>
        <w:t>I. 1. písm. b)</w:t>
      </w:r>
      <w:r>
        <w:rPr>
          <w:sz w:val="24"/>
          <w:szCs w:val="24"/>
        </w:rPr>
        <w:t xml:space="preserve">. </w:t>
      </w: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CF5B98" w:rsidRPr="00CF5B98" w:rsidRDefault="009252D7" w:rsidP="00CF5B98">
      <w:pPr>
        <w:jc w:val="center"/>
        <w:rPr>
          <w:b/>
          <w:bCs/>
          <w:sz w:val="24"/>
          <w:szCs w:val="24"/>
        </w:rPr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CF5B98">
        <w:t>ento</w:t>
      </w:r>
      <w:r w:rsidR="0070079E" w:rsidRPr="00861511">
        <w:t xml:space="preserve"> </w:t>
      </w:r>
      <w:r w:rsidR="00CF5B98">
        <w:t>dodatek</w:t>
      </w:r>
      <w:r w:rsidR="0070079E" w:rsidRPr="00861511">
        <w:t xml:space="preserve"> nabývá platnosti dnem podpisu oběma smluvními stranami a účinnosti dnem zveřejnění v registru smluv dle zákona č. 340/2015 Sb. Sp</w:t>
      </w:r>
      <w:r w:rsidR="00CF5B98">
        <w:t>rávci registru smluv zašle tento dodatek</w:t>
      </w:r>
      <w:r w:rsidR="0070079E" w:rsidRPr="00861511">
        <w:t xml:space="preserve"> ke zveřejnění RBP.</w:t>
      </w:r>
    </w:p>
    <w:p w:rsidR="00525357" w:rsidRDefault="002A5AE3" w:rsidP="00CF5B98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AA0A83">
        <w:tab/>
      </w:r>
      <w:r w:rsidR="00CF5B98">
        <w:t xml:space="preserve">V ustanoveních nedotčených tímto dodatkem zůstává smlouva beze změn. 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</w:t>
      </w:r>
      <w:r w:rsidR="00AA0A83">
        <w:t>ento dodatek je vyhotoven</w:t>
      </w:r>
      <w:r w:rsidR="00525357">
        <w:t xml:space="preserve">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 xml:space="preserve">Smluvní strany si před podpisem </w:t>
      </w:r>
      <w:r w:rsidR="00AA0A83">
        <w:t>tento dodatek</w:t>
      </w:r>
      <w:r w:rsidR="00525357">
        <w:t xml:space="preserve"> řádně přečetly a svůj souhlas s obsahem jednotlivých ustanovení </w:t>
      </w:r>
      <w:r w:rsidR="00AA0A83">
        <w:t>tohoto dodatku</w:t>
      </w:r>
      <w:r w:rsidR="00525357">
        <w:t xml:space="preserve">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772E6F" w:rsidP="002126E0">
      <w:pPr>
        <w:pStyle w:val="Nadpis41"/>
      </w:pPr>
      <w:r>
        <w:t>Ing. Antonín Klimša, MBA</w:t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CD0CAC">
        <w:t>Jindřich Zimola</w:t>
      </w:r>
    </w:p>
    <w:p w:rsidR="00641876" w:rsidRDefault="00772E6F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výkonný </w:t>
      </w:r>
      <w:r w:rsidR="002126E0">
        <w:rPr>
          <w:sz w:val="24"/>
          <w:szCs w:val="24"/>
        </w:rPr>
        <w:t>ředitel</w:t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2126E0">
        <w:rPr>
          <w:sz w:val="24"/>
          <w:szCs w:val="24"/>
        </w:rPr>
        <w:tab/>
      </w:r>
      <w:r w:rsidR="00CD0CAC">
        <w:rPr>
          <w:sz w:val="24"/>
          <w:szCs w:val="24"/>
        </w:rPr>
        <w:t>řed</w:t>
      </w:r>
      <w:r w:rsidR="00A723A9">
        <w:rPr>
          <w:sz w:val="24"/>
          <w:szCs w:val="24"/>
        </w:rPr>
        <w:t>itel regionálního centra</w:t>
      </w:r>
    </w:p>
    <w:sectPr w:rsidR="00641876" w:rsidSect="00B3429B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74" w:rsidRDefault="00653674">
      <w:r>
        <w:separator/>
      </w:r>
    </w:p>
  </w:endnote>
  <w:endnote w:type="continuationSeparator" w:id="0">
    <w:p w:rsidR="00653674" w:rsidRDefault="0065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7B746F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3725ED">
      <w:rPr>
        <w:noProof/>
      </w:rPr>
      <w:t>1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42274A">
      <w:instrText xml:space="preserve"> NUMPAGES \*Arabic </w:instrText>
    </w:r>
    <w:r>
      <w:fldChar w:fldCharType="separate"/>
    </w:r>
    <w:r w:rsidR="003725E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74" w:rsidRDefault="00653674">
      <w:r>
        <w:separator/>
      </w:r>
    </w:p>
  </w:footnote>
  <w:footnote w:type="continuationSeparator" w:id="0">
    <w:p w:rsidR="00653674" w:rsidRDefault="0065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29BF2D58"/>
    <w:multiLevelType w:val="hybridMultilevel"/>
    <w:tmpl w:val="9E5A6912"/>
    <w:lvl w:ilvl="0" w:tplc="425635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4C2C7B"/>
    <w:multiLevelType w:val="hybridMultilevel"/>
    <w:tmpl w:val="80B65998"/>
    <w:lvl w:ilvl="0" w:tplc="35E02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85712"/>
    <w:multiLevelType w:val="hybridMultilevel"/>
    <w:tmpl w:val="4404987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3F563B"/>
    <w:multiLevelType w:val="hybridMultilevel"/>
    <w:tmpl w:val="22707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07B12"/>
    <w:multiLevelType w:val="hybridMultilevel"/>
    <w:tmpl w:val="5B5A28A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65728E3"/>
    <w:multiLevelType w:val="hybridMultilevel"/>
    <w:tmpl w:val="9CB2C890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89240B1"/>
    <w:multiLevelType w:val="hybridMultilevel"/>
    <w:tmpl w:val="428C543A"/>
    <w:lvl w:ilvl="0" w:tplc="4BC2AF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439A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789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86313"/>
    <w:rsid w:val="000A2A23"/>
    <w:rsid w:val="000A517B"/>
    <w:rsid w:val="000C633A"/>
    <w:rsid w:val="000C7DCC"/>
    <w:rsid w:val="000C7FFB"/>
    <w:rsid w:val="000D2B4C"/>
    <w:rsid w:val="000D4B23"/>
    <w:rsid w:val="000D57E4"/>
    <w:rsid w:val="000E0AD2"/>
    <w:rsid w:val="000E7AA7"/>
    <w:rsid w:val="000F04C8"/>
    <w:rsid w:val="000F59C8"/>
    <w:rsid w:val="000F77DD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61ACF"/>
    <w:rsid w:val="00165C62"/>
    <w:rsid w:val="001664FE"/>
    <w:rsid w:val="00181AB4"/>
    <w:rsid w:val="001827C6"/>
    <w:rsid w:val="0018362B"/>
    <w:rsid w:val="00183970"/>
    <w:rsid w:val="0018584F"/>
    <w:rsid w:val="00190BBC"/>
    <w:rsid w:val="0019255D"/>
    <w:rsid w:val="00193BEE"/>
    <w:rsid w:val="001A1D96"/>
    <w:rsid w:val="001A34EA"/>
    <w:rsid w:val="001A6D58"/>
    <w:rsid w:val="001A7624"/>
    <w:rsid w:val="001B224C"/>
    <w:rsid w:val="001B2BD4"/>
    <w:rsid w:val="001C2194"/>
    <w:rsid w:val="001C4426"/>
    <w:rsid w:val="001C4BB1"/>
    <w:rsid w:val="001D1C48"/>
    <w:rsid w:val="001D2F5B"/>
    <w:rsid w:val="001D5A6C"/>
    <w:rsid w:val="001D5B5D"/>
    <w:rsid w:val="001D6E06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24741"/>
    <w:rsid w:val="00224B2A"/>
    <w:rsid w:val="002326D4"/>
    <w:rsid w:val="00235E1A"/>
    <w:rsid w:val="00236B55"/>
    <w:rsid w:val="00243C72"/>
    <w:rsid w:val="00245F45"/>
    <w:rsid w:val="002546C4"/>
    <w:rsid w:val="0025510F"/>
    <w:rsid w:val="002628F8"/>
    <w:rsid w:val="00264D75"/>
    <w:rsid w:val="0026610F"/>
    <w:rsid w:val="0026702F"/>
    <w:rsid w:val="00275E28"/>
    <w:rsid w:val="0027781F"/>
    <w:rsid w:val="002906D7"/>
    <w:rsid w:val="00291CF7"/>
    <w:rsid w:val="00292074"/>
    <w:rsid w:val="0029615D"/>
    <w:rsid w:val="00297997"/>
    <w:rsid w:val="002A2577"/>
    <w:rsid w:val="002A2B82"/>
    <w:rsid w:val="002A2E48"/>
    <w:rsid w:val="002A2F2B"/>
    <w:rsid w:val="002A5AE3"/>
    <w:rsid w:val="002A61A8"/>
    <w:rsid w:val="002B38D5"/>
    <w:rsid w:val="002B533F"/>
    <w:rsid w:val="002C28C2"/>
    <w:rsid w:val="002C6AA2"/>
    <w:rsid w:val="002D1DFA"/>
    <w:rsid w:val="002D289E"/>
    <w:rsid w:val="002D3C75"/>
    <w:rsid w:val="002D4C4D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CE5"/>
    <w:rsid w:val="003524C7"/>
    <w:rsid w:val="00352F33"/>
    <w:rsid w:val="00360F6F"/>
    <w:rsid w:val="00361537"/>
    <w:rsid w:val="00361952"/>
    <w:rsid w:val="0036258C"/>
    <w:rsid w:val="0036517B"/>
    <w:rsid w:val="00371C08"/>
    <w:rsid w:val="003725ED"/>
    <w:rsid w:val="003834D4"/>
    <w:rsid w:val="00383B2E"/>
    <w:rsid w:val="00386259"/>
    <w:rsid w:val="00386801"/>
    <w:rsid w:val="00390268"/>
    <w:rsid w:val="003932CD"/>
    <w:rsid w:val="003A1E65"/>
    <w:rsid w:val="003A2FCA"/>
    <w:rsid w:val="003A5881"/>
    <w:rsid w:val="003B136F"/>
    <w:rsid w:val="003B1EC0"/>
    <w:rsid w:val="003B241D"/>
    <w:rsid w:val="003B44E0"/>
    <w:rsid w:val="003B7487"/>
    <w:rsid w:val="003C76EC"/>
    <w:rsid w:val="003C794E"/>
    <w:rsid w:val="003D19C8"/>
    <w:rsid w:val="003D3CFA"/>
    <w:rsid w:val="003E2B5C"/>
    <w:rsid w:val="003F0EAD"/>
    <w:rsid w:val="003F2B19"/>
    <w:rsid w:val="004024A2"/>
    <w:rsid w:val="00411E0A"/>
    <w:rsid w:val="004146B8"/>
    <w:rsid w:val="00421623"/>
    <w:rsid w:val="0042274A"/>
    <w:rsid w:val="00425592"/>
    <w:rsid w:val="00430032"/>
    <w:rsid w:val="004306F0"/>
    <w:rsid w:val="004321F9"/>
    <w:rsid w:val="00437626"/>
    <w:rsid w:val="00441760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E66"/>
    <w:rsid w:val="004B3FCF"/>
    <w:rsid w:val="004B5D1F"/>
    <w:rsid w:val="004C06C3"/>
    <w:rsid w:val="004C0FEF"/>
    <w:rsid w:val="004C13D2"/>
    <w:rsid w:val="004E1AE9"/>
    <w:rsid w:val="004E2A6F"/>
    <w:rsid w:val="004E2E45"/>
    <w:rsid w:val="004E6D33"/>
    <w:rsid w:val="004F066F"/>
    <w:rsid w:val="00504293"/>
    <w:rsid w:val="00504568"/>
    <w:rsid w:val="00507211"/>
    <w:rsid w:val="005102FD"/>
    <w:rsid w:val="0051098D"/>
    <w:rsid w:val="00515EF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7A72"/>
    <w:rsid w:val="00556AED"/>
    <w:rsid w:val="0056136F"/>
    <w:rsid w:val="005615C8"/>
    <w:rsid w:val="00562185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62A1"/>
    <w:rsid w:val="005A786F"/>
    <w:rsid w:val="005A7DE6"/>
    <w:rsid w:val="005B621A"/>
    <w:rsid w:val="005C00FF"/>
    <w:rsid w:val="005C6BC0"/>
    <w:rsid w:val="005C76EC"/>
    <w:rsid w:val="005C7C74"/>
    <w:rsid w:val="005D69B6"/>
    <w:rsid w:val="005D6ED2"/>
    <w:rsid w:val="005E7EC0"/>
    <w:rsid w:val="005F1345"/>
    <w:rsid w:val="005F266D"/>
    <w:rsid w:val="005F2B33"/>
    <w:rsid w:val="005F320C"/>
    <w:rsid w:val="005F5D24"/>
    <w:rsid w:val="005F73C1"/>
    <w:rsid w:val="005F7D85"/>
    <w:rsid w:val="005F7FAB"/>
    <w:rsid w:val="0060202B"/>
    <w:rsid w:val="006118FE"/>
    <w:rsid w:val="00615DF5"/>
    <w:rsid w:val="00617404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5144F"/>
    <w:rsid w:val="00653674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2EDF"/>
    <w:rsid w:val="00695661"/>
    <w:rsid w:val="00697CF6"/>
    <w:rsid w:val="006A4379"/>
    <w:rsid w:val="006A7C73"/>
    <w:rsid w:val="006B0EBE"/>
    <w:rsid w:val="006C1F7D"/>
    <w:rsid w:val="006C3F49"/>
    <w:rsid w:val="006E1B21"/>
    <w:rsid w:val="006E34D8"/>
    <w:rsid w:val="006E4717"/>
    <w:rsid w:val="006E64ED"/>
    <w:rsid w:val="006F3C96"/>
    <w:rsid w:val="006F7A93"/>
    <w:rsid w:val="006F7EEA"/>
    <w:rsid w:val="0070079E"/>
    <w:rsid w:val="00710AC7"/>
    <w:rsid w:val="00715DCF"/>
    <w:rsid w:val="007305ED"/>
    <w:rsid w:val="00732F79"/>
    <w:rsid w:val="00733910"/>
    <w:rsid w:val="007344A6"/>
    <w:rsid w:val="0073664D"/>
    <w:rsid w:val="00742BC9"/>
    <w:rsid w:val="007451D8"/>
    <w:rsid w:val="00754102"/>
    <w:rsid w:val="00754872"/>
    <w:rsid w:val="007627CD"/>
    <w:rsid w:val="00767BCD"/>
    <w:rsid w:val="00767BD8"/>
    <w:rsid w:val="00772E6F"/>
    <w:rsid w:val="00774153"/>
    <w:rsid w:val="007748A0"/>
    <w:rsid w:val="007753A8"/>
    <w:rsid w:val="007853E2"/>
    <w:rsid w:val="00794697"/>
    <w:rsid w:val="00797B29"/>
    <w:rsid w:val="007A1A4A"/>
    <w:rsid w:val="007A292F"/>
    <w:rsid w:val="007A2C02"/>
    <w:rsid w:val="007B07B2"/>
    <w:rsid w:val="007B2F62"/>
    <w:rsid w:val="007B67B5"/>
    <w:rsid w:val="007B746F"/>
    <w:rsid w:val="007C4BB1"/>
    <w:rsid w:val="007D4840"/>
    <w:rsid w:val="007D4E7A"/>
    <w:rsid w:val="007D51E9"/>
    <w:rsid w:val="007D72F2"/>
    <w:rsid w:val="007F2C7D"/>
    <w:rsid w:val="007F4A88"/>
    <w:rsid w:val="008024B7"/>
    <w:rsid w:val="00803688"/>
    <w:rsid w:val="00803CFD"/>
    <w:rsid w:val="008046BD"/>
    <w:rsid w:val="00815819"/>
    <w:rsid w:val="00816323"/>
    <w:rsid w:val="00823201"/>
    <w:rsid w:val="00843780"/>
    <w:rsid w:val="0084694F"/>
    <w:rsid w:val="00847E80"/>
    <w:rsid w:val="008523C7"/>
    <w:rsid w:val="0085755E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1CFD"/>
    <w:rsid w:val="008D35A4"/>
    <w:rsid w:val="008D393B"/>
    <w:rsid w:val="008D4CCA"/>
    <w:rsid w:val="008E12A0"/>
    <w:rsid w:val="008E6BFD"/>
    <w:rsid w:val="008F106A"/>
    <w:rsid w:val="008F3BED"/>
    <w:rsid w:val="008F5237"/>
    <w:rsid w:val="00901AA5"/>
    <w:rsid w:val="00907AC0"/>
    <w:rsid w:val="00911770"/>
    <w:rsid w:val="009252D7"/>
    <w:rsid w:val="00925885"/>
    <w:rsid w:val="00931281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490C"/>
    <w:rsid w:val="00973F33"/>
    <w:rsid w:val="00974B4F"/>
    <w:rsid w:val="00980306"/>
    <w:rsid w:val="009848C3"/>
    <w:rsid w:val="00991BDC"/>
    <w:rsid w:val="00995E09"/>
    <w:rsid w:val="009A528B"/>
    <w:rsid w:val="009B19CB"/>
    <w:rsid w:val="009B2317"/>
    <w:rsid w:val="009B5FF4"/>
    <w:rsid w:val="009C216E"/>
    <w:rsid w:val="009C24DC"/>
    <w:rsid w:val="009C547B"/>
    <w:rsid w:val="009C6D1A"/>
    <w:rsid w:val="009D2994"/>
    <w:rsid w:val="009D45CE"/>
    <w:rsid w:val="009E059C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11CF4"/>
    <w:rsid w:val="00A2662E"/>
    <w:rsid w:val="00A355CC"/>
    <w:rsid w:val="00A460C6"/>
    <w:rsid w:val="00A55203"/>
    <w:rsid w:val="00A60E64"/>
    <w:rsid w:val="00A63C7D"/>
    <w:rsid w:val="00A70879"/>
    <w:rsid w:val="00A723A9"/>
    <w:rsid w:val="00A740EC"/>
    <w:rsid w:val="00A77D3B"/>
    <w:rsid w:val="00A8218E"/>
    <w:rsid w:val="00A829DE"/>
    <w:rsid w:val="00A82A63"/>
    <w:rsid w:val="00A84C5D"/>
    <w:rsid w:val="00A913D2"/>
    <w:rsid w:val="00A957CE"/>
    <w:rsid w:val="00A96576"/>
    <w:rsid w:val="00AA0A83"/>
    <w:rsid w:val="00AA27FF"/>
    <w:rsid w:val="00AA3B8A"/>
    <w:rsid w:val="00AA7ECB"/>
    <w:rsid w:val="00AB10AD"/>
    <w:rsid w:val="00AB1859"/>
    <w:rsid w:val="00AB352A"/>
    <w:rsid w:val="00AB5022"/>
    <w:rsid w:val="00AB6515"/>
    <w:rsid w:val="00AC2936"/>
    <w:rsid w:val="00AC2FFA"/>
    <w:rsid w:val="00AC574B"/>
    <w:rsid w:val="00AC58FA"/>
    <w:rsid w:val="00AD581D"/>
    <w:rsid w:val="00AD7098"/>
    <w:rsid w:val="00AE1C78"/>
    <w:rsid w:val="00AE2965"/>
    <w:rsid w:val="00AE3D4F"/>
    <w:rsid w:val="00B03CE0"/>
    <w:rsid w:val="00B04F70"/>
    <w:rsid w:val="00B13174"/>
    <w:rsid w:val="00B1490F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446E"/>
    <w:rsid w:val="00B4596D"/>
    <w:rsid w:val="00B5489A"/>
    <w:rsid w:val="00B77549"/>
    <w:rsid w:val="00B80AA5"/>
    <w:rsid w:val="00B80F4B"/>
    <w:rsid w:val="00B85066"/>
    <w:rsid w:val="00BA6340"/>
    <w:rsid w:val="00BB7DAD"/>
    <w:rsid w:val="00BD1AAC"/>
    <w:rsid w:val="00BD5E29"/>
    <w:rsid w:val="00BD7057"/>
    <w:rsid w:val="00BD7770"/>
    <w:rsid w:val="00BE2359"/>
    <w:rsid w:val="00BE6EF6"/>
    <w:rsid w:val="00BF3A18"/>
    <w:rsid w:val="00BF77EB"/>
    <w:rsid w:val="00C05BE6"/>
    <w:rsid w:val="00C1355B"/>
    <w:rsid w:val="00C1796E"/>
    <w:rsid w:val="00C24529"/>
    <w:rsid w:val="00C24FD5"/>
    <w:rsid w:val="00C278EB"/>
    <w:rsid w:val="00C27DA8"/>
    <w:rsid w:val="00C307AF"/>
    <w:rsid w:val="00C40391"/>
    <w:rsid w:val="00C41892"/>
    <w:rsid w:val="00C4256C"/>
    <w:rsid w:val="00C435DC"/>
    <w:rsid w:val="00C46BB8"/>
    <w:rsid w:val="00C50878"/>
    <w:rsid w:val="00C54685"/>
    <w:rsid w:val="00C60982"/>
    <w:rsid w:val="00C66C9D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1ECF"/>
    <w:rsid w:val="00CD6D0C"/>
    <w:rsid w:val="00CE1645"/>
    <w:rsid w:val="00CE1998"/>
    <w:rsid w:val="00CF02CB"/>
    <w:rsid w:val="00CF5B98"/>
    <w:rsid w:val="00D02188"/>
    <w:rsid w:val="00D05900"/>
    <w:rsid w:val="00D1336E"/>
    <w:rsid w:val="00D15C39"/>
    <w:rsid w:val="00D16367"/>
    <w:rsid w:val="00D21D5A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75367"/>
    <w:rsid w:val="00D7591B"/>
    <w:rsid w:val="00D81038"/>
    <w:rsid w:val="00D82D53"/>
    <w:rsid w:val="00D938DB"/>
    <w:rsid w:val="00D9678C"/>
    <w:rsid w:val="00DA0B89"/>
    <w:rsid w:val="00DA271B"/>
    <w:rsid w:val="00DB10CA"/>
    <w:rsid w:val="00DB6B11"/>
    <w:rsid w:val="00DB7904"/>
    <w:rsid w:val="00DC5CFA"/>
    <w:rsid w:val="00DD03D0"/>
    <w:rsid w:val="00DD29AC"/>
    <w:rsid w:val="00DD47A9"/>
    <w:rsid w:val="00DD6F3A"/>
    <w:rsid w:val="00DD7BCE"/>
    <w:rsid w:val="00DE0DB6"/>
    <w:rsid w:val="00DE3CA8"/>
    <w:rsid w:val="00DF2CE6"/>
    <w:rsid w:val="00DF5AE5"/>
    <w:rsid w:val="00E0012B"/>
    <w:rsid w:val="00E026D1"/>
    <w:rsid w:val="00E03C6F"/>
    <w:rsid w:val="00E05530"/>
    <w:rsid w:val="00E11A96"/>
    <w:rsid w:val="00E12DA7"/>
    <w:rsid w:val="00E13410"/>
    <w:rsid w:val="00E14331"/>
    <w:rsid w:val="00E157D2"/>
    <w:rsid w:val="00E2095F"/>
    <w:rsid w:val="00E2179F"/>
    <w:rsid w:val="00E25782"/>
    <w:rsid w:val="00E26F8E"/>
    <w:rsid w:val="00E34453"/>
    <w:rsid w:val="00E4071E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C1034"/>
    <w:rsid w:val="00EC221A"/>
    <w:rsid w:val="00EC254D"/>
    <w:rsid w:val="00ED37CE"/>
    <w:rsid w:val="00EF7109"/>
    <w:rsid w:val="00F129B7"/>
    <w:rsid w:val="00F17940"/>
    <w:rsid w:val="00F202E2"/>
    <w:rsid w:val="00F22AC5"/>
    <w:rsid w:val="00F30DED"/>
    <w:rsid w:val="00F337C7"/>
    <w:rsid w:val="00F3648B"/>
    <w:rsid w:val="00F368B4"/>
    <w:rsid w:val="00F41A67"/>
    <w:rsid w:val="00F431A9"/>
    <w:rsid w:val="00F43D04"/>
    <w:rsid w:val="00F44D20"/>
    <w:rsid w:val="00F50990"/>
    <w:rsid w:val="00F51B98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6DAD"/>
    <w:rsid w:val="00FD0C51"/>
    <w:rsid w:val="00FD1AC1"/>
    <w:rsid w:val="00FD318A"/>
    <w:rsid w:val="00FE03EC"/>
    <w:rsid w:val="00FE1CC1"/>
    <w:rsid w:val="00FF51AC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46F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B746F"/>
  </w:style>
  <w:style w:type="character" w:customStyle="1" w:styleId="WW-Absatz-Standardschriftart">
    <w:name w:val="WW-Absatz-Standardschriftart"/>
    <w:rsid w:val="007B746F"/>
  </w:style>
  <w:style w:type="character" w:customStyle="1" w:styleId="WW-Absatz-Standardschriftart1">
    <w:name w:val="WW-Absatz-Standardschriftart1"/>
    <w:rsid w:val="007B746F"/>
  </w:style>
  <w:style w:type="character" w:customStyle="1" w:styleId="WW-Absatz-Standardschriftart11">
    <w:name w:val="WW-Absatz-Standardschriftart11"/>
    <w:rsid w:val="007B746F"/>
  </w:style>
  <w:style w:type="character" w:customStyle="1" w:styleId="WW-Absatz-Standardschriftart111">
    <w:name w:val="WW-Absatz-Standardschriftart111"/>
    <w:rsid w:val="007B746F"/>
  </w:style>
  <w:style w:type="character" w:customStyle="1" w:styleId="WW-Absatz-Standardschriftart1111">
    <w:name w:val="WW-Absatz-Standardschriftart1111"/>
    <w:rsid w:val="007B746F"/>
  </w:style>
  <w:style w:type="character" w:customStyle="1" w:styleId="WW-Absatz-Standardschriftart11111">
    <w:name w:val="WW-Absatz-Standardschriftart11111"/>
    <w:rsid w:val="007B746F"/>
  </w:style>
  <w:style w:type="character" w:customStyle="1" w:styleId="WW-Absatz-Standardschriftart111111">
    <w:name w:val="WW-Absatz-Standardschriftart111111"/>
    <w:rsid w:val="007B746F"/>
  </w:style>
  <w:style w:type="character" w:customStyle="1" w:styleId="WW-Absatz-Standardschriftart1111111">
    <w:name w:val="WW-Absatz-Standardschriftart1111111"/>
    <w:rsid w:val="007B746F"/>
  </w:style>
  <w:style w:type="character" w:customStyle="1" w:styleId="WW-Absatz-Standardschriftart11111111">
    <w:name w:val="WW-Absatz-Standardschriftart11111111"/>
    <w:rsid w:val="007B746F"/>
  </w:style>
  <w:style w:type="character" w:customStyle="1" w:styleId="WW-Absatz-Standardschriftart111111111">
    <w:name w:val="WW-Absatz-Standardschriftart111111111"/>
    <w:rsid w:val="007B746F"/>
  </w:style>
  <w:style w:type="character" w:customStyle="1" w:styleId="WW-Absatz-Standardschriftart1111111111">
    <w:name w:val="WW-Absatz-Standardschriftart1111111111"/>
    <w:rsid w:val="007B746F"/>
  </w:style>
  <w:style w:type="character" w:customStyle="1" w:styleId="WW-Absatz-Standardschriftart11111111111">
    <w:name w:val="WW-Absatz-Standardschriftart11111111111"/>
    <w:rsid w:val="007B746F"/>
  </w:style>
  <w:style w:type="character" w:customStyle="1" w:styleId="WW-Absatz-Standardschriftart111111111111">
    <w:name w:val="WW-Absatz-Standardschriftart111111111111"/>
    <w:rsid w:val="007B746F"/>
  </w:style>
  <w:style w:type="character" w:customStyle="1" w:styleId="WW-Absatz-Standardschriftart1111111111111">
    <w:name w:val="WW-Absatz-Standardschriftart1111111111111"/>
    <w:rsid w:val="007B746F"/>
  </w:style>
  <w:style w:type="character" w:customStyle="1" w:styleId="WW-Absatz-Standardschriftart11111111111111">
    <w:name w:val="WW-Absatz-Standardschriftart11111111111111"/>
    <w:rsid w:val="007B746F"/>
  </w:style>
  <w:style w:type="character" w:customStyle="1" w:styleId="WW-Absatz-Standardschriftart111111111111111">
    <w:name w:val="WW-Absatz-Standardschriftart111111111111111"/>
    <w:rsid w:val="007B746F"/>
  </w:style>
  <w:style w:type="character" w:customStyle="1" w:styleId="WW-Absatz-Standardschriftart1111111111111111">
    <w:name w:val="WW-Absatz-Standardschriftart1111111111111111"/>
    <w:rsid w:val="007B746F"/>
  </w:style>
  <w:style w:type="character" w:customStyle="1" w:styleId="WW-Absatz-Standardschriftart11111111111111111">
    <w:name w:val="WW-Absatz-Standardschriftart11111111111111111"/>
    <w:rsid w:val="007B746F"/>
  </w:style>
  <w:style w:type="character" w:customStyle="1" w:styleId="WW-Absatz-Standardschriftart111111111111111111">
    <w:name w:val="WW-Absatz-Standardschriftart111111111111111111"/>
    <w:rsid w:val="007B746F"/>
  </w:style>
  <w:style w:type="character" w:customStyle="1" w:styleId="Symbolyproslovn">
    <w:name w:val="Symboly pro číslování"/>
    <w:rsid w:val="007B746F"/>
  </w:style>
  <w:style w:type="character" w:customStyle="1" w:styleId="Odrky">
    <w:name w:val="Odrážky"/>
    <w:rsid w:val="007B746F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7B746F"/>
  </w:style>
  <w:style w:type="character" w:customStyle="1" w:styleId="RTFNum22">
    <w:name w:val="RTF_Num 2 2"/>
    <w:rsid w:val="007B746F"/>
  </w:style>
  <w:style w:type="character" w:customStyle="1" w:styleId="RTFNum23">
    <w:name w:val="RTF_Num 2 3"/>
    <w:rsid w:val="007B746F"/>
  </w:style>
  <w:style w:type="character" w:customStyle="1" w:styleId="RTFNum24">
    <w:name w:val="RTF_Num 2 4"/>
    <w:rsid w:val="007B746F"/>
  </w:style>
  <w:style w:type="character" w:customStyle="1" w:styleId="RTFNum25">
    <w:name w:val="RTF_Num 2 5"/>
    <w:rsid w:val="007B746F"/>
  </w:style>
  <w:style w:type="character" w:customStyle="1" w:styleId="RTFNum26">
    <w:name w:val="RTF_Num 2 6"/>
    <w:rsid w:val="007B746F"/>
  </w:style>
  <w:style w:type="character" w:customStyle="1" w:styleId="RTFNum27">
    <w:name w:val="RTF_Num 2 7"/>
    <w:rsid w:val="007B746F"/>
  </w:style>
  <w:style w:type="character" w:customStyle="1" w:styleId="RTFNum28">
    <w:name w:val="RTF_Num 2 8"/>
    <w:rsid w:val="007B746F"/>
  </w:style>
  <w:style w:type="character" w:customStyle="1" w:styleId="RTFNum29">
    <w:name w:val="RTF_Num 2 9"/>
    <w:rsid w:val="007B746F"/>
  </w:style>
  <w:style w:type="character" w:customStyle="1" w:styleId="RTFNum31">
    <w:name w:val="RTF_Num 3 1"/>
    <w:rsid w:val="007B746F"/>
    <w:rPr>
      <w:rFonts w:ascii="Times New Roman" w:eastAsia="Times New Roman" w:hAnsi="Times New Roman"/>
    </w:rPr>
  </w:style>
  <w:style w:type="character" w:customStyle="1" w:styleId="RTFNum32">
    <w:name w:val="RTF_Num 3 2"/>
    <w:rsid w:val="007B746F"/>
    <w:rPr>
      <w:rFonts w:ascii="Courier New" w:eastAsia="Courier New" w:hAnsi="Courier New" w:cs="Courier New"/>
    </w:rPr>
  </w:style>
  <w:style w:type="character" w:customStyle="1" w:styleId="RTFNum33">
    <w:name w:val="RTF_Num 3 3"/>
    <w:rsid w:val="007B746F"/>
    <w:rPr>
      <w:rFonts w:ascii="Wingdings" w:eastAsia="Wingdings" w:hAnsi="Wingdings" w:cs="Wingdings"/>
    </w:rPr>
  </w:style>
  <w:style w:type="character" w:customStyle="1" w:styleId="RTFNum34">
    <w:name w:val="RTF_Num 3 4"/>
    <w:rsid w:val="007B746F"/>
    <w:rPr>
      <w:rFonts w:ascii="Symbol" w:eastAsia="Symbol" w:hAnsi="Symbol" w:cs="Symbol"/>
    </w:rPr>
  </w:style>
  <w:style w:type="character" w:customStyle="1" w:styleId="RTFNum35">
    <w:name w:val="RTF_Num 3 5"/>
    <w:rsid w:val="007B746F"/>
    <w:rPr>
      <w:rFonts w:ascii="Courier New" w:eastAsia="Courier New" w:hAnsi="Courier New" w:cs="Courier New"/>
    </w:rPr>
  </w:style>
  <w:style w:type="character" w:customStyle="1" w:styleId="RTFNum36">
    <w:name w:val="RTF_Num 3 6"/>
    <w:rsid w:val="007B746F"/>
    <w:rPr>
      <w:rFonts w:ascii="Wingdings" w:eastAsia="Wingdings" w:hAnsi="Wingdings" w:cs="Wingdings"/>
    </w:rPr>
  </w:style>
  <w:style w:type="character" w:customStyle="1" w:styleId="RTFNum37">
    <w:name w:val="RTF_Num 3 7"/>
    <w:rsid w:val="007B746F"/>
    <w:rPr>
      <w:rFonts w:ascii="Symbol" w:eastAsia="Symbol" w:hAnsi="Symbol" w:cs="Symbol"/>
    </w:rPr>
  </w:style>
  <w:style w:type="character" w:customStyle="1" w:styleId="RTFNum38">
    <w:name w:val="RTF_Num 3 8"/>
    <w:rsid w:val="007B746F"/>
    <w:rPr>
      <w:rFonts w:ascii="Courier New" w:eastAsia="Courier New" w:hAnsi="Courier New" w:cs="Courier New"/>
    </w:rPr>
  </w:style>
  <w:style w:type="character" w:customStyle="1" w:styleId="RTFNum39">
    <w:name w:val="RTF_Num 3 9"/>
    <w:rsid w:val="007B746F"/>
    <w:rPr>
      <w:rFonts w:ascii="Wingdings" w:eastAsia="Wingdings" w:hAnsi="Wingdings" w:cs="Wingdings"/>
    </w:rPr>
  </w:style>
  <w:style w:type="character" w:customStyle="1" w:styleId="RTFNum41">
    <w:name w:val="RTF_Num 4 1"/>
    <w:rsid w:val="007B746F"/>
    <w:rPr>
      <w:rFonts w:ascii="Times New Roman" w:eastAsia="Times New Roman" w:hAnsi="Times New Roman"/>
    </w:rPr>
  </w:style>
  <w:style w:type="character" w:customStyle="1" w:styleId="RTFNum42">
    <w:name w:val="RTF_Num 4 2"/>
    <w:rsid w:val="007B746F"/>
    <w:rPr>
      <w:rFonts w:ascii="Courier New" w:eastAsia="Courier New" w:hAnsi="Courier New" w:cs="Courier New"/>
    </w:rPr>
  </w:style>
  <w:style w:type="character" w:customStyle="1" w:styleId="RTFNum43">
    <w:name w:val="RTF_Num 4 3"/>
    <w:rsid w:val="007B746F"/>
    <w:rPr>
      <w:rFonts w:ascii="Wingdings" w:eastAsia="Wingdings" w:hAnsi="Wingdings" w:cs="Wingdings"/>
    </w:rPr>
  </w:style>
  <w:style w:type="character" w:customStyle="1" w:styleId="RTFNum44">
    <w:name w:val="RTF_Num 4 4"/>
    <w:rsid w:val="007B746F"/>
    <w:rPr>
      <w:rFonts w:ascii="Symbol" w:eastAsia="Symbol" w:hAnsi="Symbol" w:cs="Symbol"/>
    </w:rPr>
  </w:style>
  <w:style w:type="character" w:customStyle="1" w:styleId="RTFNum45">
    <w:name w:val="RTF_Num 4 5"/>
    <w:rsid w:val="007B746F"/>
    <w:rPr>
      <w:rFonts w:ascii="Courier New" w:eastAsia="Courier New" w:hAnsi="Courier New" w:cs="Courier New"/>
    </w:rPr>
  </w:style>
  <w:style w:type="character" w:customStyle="1" w:styleId="RTFNum46">
    <w:name w:val="RTF_Num 4 6"/>
    <w:rsid w:val="007B746F"/>
    <w:rPr>
      <w:rFonts w:ascii="Wingdings" w:eastAsia="Wingdings" w:hAnsi="Wingdings" w:cs="Wingdings"/>
    </w:rPr>
  </w:style>
  <w:style w:type="character" w:customStyle="1" w:styleId="RTFNum47">
    <w:name w:val="RTF_Num 4 7"/>
    <w:rsid w:val="007B746F"/>
    <w:rPr>
      <w:rFonts w:ascii="Symbol" w:eastAsia="Symbol" w:hAnsi="Symbol" w:cs="Symbol"/>
    </w:rPr>
  </w:style>
  <w:style w:type="character" w:customStyle="1" w:styleId="RTFNum48">
    <w:name w:val="RTF_Num 4 8"/>
    <w:rsid w:val="007B746F"/>
    <w:rPr>
      <w:rFonts w:ascii="Courier New" w:eastAsia="Courier New" w:hAnsi="Courier New" w:cs="Courier New"/>
    </w:rPr>
  </w:style>
  <w:style w:type="character" w:customStyle="1" w:styleId="RTFNum49">
    <w:name w:val="RTF_Num 4 9"/>
    <w:rsid w:val="007B746F"/>
    <w:rPr>
      <w:rFonts w:ascii="Wingdings" w:eastAsia="Wingdings" w:hAnsi="Wingdings" w:cs="Wingdings"/>
    </w:rPr>
  </w:style>
  <w:style w:type="character" w:customStyle="1" w:styleId="RTFNum51">
    <w:name w:val="RTF_Num 5 1"/>
    <w:rsid w:val="007B746F"/>
  </w:style>
  <w:style w:type="character" w:customStyle="1" w:styleId="RTFNum61">
    <w:name w:val="RTF_Num 6 1"/>
    <w:rsid w:val="007B746F"/>
    <w:rPr>
      <w:rFonts w:ascii="Symbol" w:eastAsia="Symbol" w:hAnsi="Symbol" w:cs="Symbol"/>
    </w:rPr>
  </w:style>
  <w:style w:type="character" w:customStyle="1" w:styleId="RTFNum71">
    <w:name w:val="RTF_Num 7 1"/>
    <w:rsid w:val="007B746F"/>
  </w:style>
  <w:style w:type="character" w:customStyle="1" w:styleId="RTFNum81">
    <w:name w:val="RTF_Num 8 1"/>
    <w:rsid w:val="007B746F"/>
  </w:style>
  <w:style w:type="character" w:customStyle="1" w:styleId="RTFNum91">
    <w:name w:val="RTF_Num 9 1"/>
    <w:rsid w:val="007B746F"/>
  </w:style>
  <w:style w:type="character" w:customStyle="1" w:styleId="RTFNum101">
    <w:name w:val="RTF_Num 10 1"/>
    <w:rsid w:val="007B746F"/>
  </w:style>
  <w:style w:type="character" w:customStyle="1" w:styleId="RTFNum111">
    <w:name w:val="RTF_Num 11 1"/>
    <w:rsid w:val="007B746F"/>
  </w:style>
  <w:style w:type="character" w:customStyle="1" w:styleId="RTFNum121">
    <w:name w:val="RTF_Num 12 1"/>
    <w:rsid w:val="007B746F"/>
  </w:style>
  <w:style w:type="character" w:customStyle="1" w:styleId="RTFNum131">
    <w:name w:val="RTF_Num 13 1"/>
    <w:rsid w:val="007B746F"/>
  </w:style>
  <w:style w:type="character" w:customStyle="1" w:styleId="RTFNum141">
    <w:name w:val="RTF_Num 14 1"/>
    <w:rsid w:val="007B746F"/>
  </w:style>
  <w:style w:type="character" w:customStyle="1" w:styleId="RTFNum151">
    <w:name w:val="RTF_Num 15 1"/>
    <w:rsid w:val="007B746F"/>
  </w:style>
  <w:style w:type="character" w:customStyle="1" w:styleId="RTFNum161">
    <w:name w:val="RTF_Num 16 1"/>
    <w:rsid w:val="007B746F"/>
  </w:style>
  <w:style w:type="character" w:customStyle="1" w:styleId="RTFNum171">
    <w:name w:val="RTF_Num 17 1"/>
    <w:rsid w:val="007B746F"/>
  </w:style>
  <w:style w:type="character" w:customStyle="1" w:styleId="RTFNum181">
    <w:name w:val="RTF_Num 18 1"/>
    <w:rsid w:val="007B746F"/>
  </w:style>
  <w:style w:type="character" w:customStyle="1" w:styleId="RTFNum191">
    <w:name w:val="RTF_Num 19 1"/>
    <w:rsid w:val="007B746F"/>
  </w:style>
  <w:style w:type="character" w:customStyle="1" w:styleId="RTFNum201">
    <w:name w:val="RTF_Num 20 1"/>
    <w:rsid w:val="007B746F"/>
  </w:style>
  <w:style w:type="character" w:customStyle="1" w:styleId="RTFNum211">
    <w:name w:val="RTF_Num 21 1"/>
    <w:rsid w:val="007B746F"/>
    <w:rPr>
      <w:rFonts w:ascii="Times New Roman" w:eastAsia="Times New Roman" w:hAnsi="Times New Roman"/>
    </w:rPr>
  </w:style>
  <w:style w:type="character" w:customStyle="1" w:styleId="RTFNum212">
    <w:name w:val="RTF_Num 21 2"/>
    <w:rsid w:val="007B746F"/>
    <w:rPr>
      <w:rFonts w:ascii="Courier New" w:eastAsia="Courier New" w:hAnsi="Courier New" w:cs="Courier New"/>
    </w:rPr>
  </w:style>
  <w:style w:type="character" w:customStyle="1" w:styleId="RTFNum213">
    <w:name w:val="RTF_Num 21 3"/>
    <w:rsid w:val="007B746F"/>
    <w:rPr>
      <w:rFonts w:ascii="Wingdings" w:eastAsia="Wingdings" w:hAnsi="Wingdings" w:cs="Wingdings"/>
    </w:rPr>
  </w:style>
  <w:style w:type="character" w:customStyle="1" w:styleId="RTFNum214">
    <w:name w:val="RTF_Num 21 4"/>
    <w:rsid w:val="007B746F"/>
    <w:rPr>
      <w:rFonts w:ascii="Symbol" w:eastAsia="Symbol" w:hAnsi="Symbol" w:cs="Symbol"/>
    </w:rPr>
  </w:style>
  <w:style w:type="character" w:customStyle="1" w:styleId="RTFNum215">
    <w:name w:val="RTF_Num 21 5"/>
    <w:rsid w:val="007B746F"/>
    <w:rPr>
      <w:rFonts w:ascii="Courier New" w:eastAsia="Courier New" w:hAnsi="Courier New" w:cs="Courier New"/>
    </w:rPr>
  </w:style>
  <w:style w:type="character" w:customStyle="1" w:styleId="RTFNum216">
    <w:name w:val="RTF_Num 21 6"/>
    <w:rsid w:val="007B746F"/>
    <w:rPr>
      <w:rFonts w:ascii="Wingdings" w:eastAsia="Wingdings" w:hAnsi="Wingdings" w:cs="Wingdings"/>
    </w:rPr>
  </w:style>
  <w:style w:type="character" w:customStyle="1" w:styleId="RTFNum217">
    <w:name w:val="RTF_Num 21 7"/>
    <w:rsid w:val="007B746F"/>
    <w:rPr>
      <w:rFonts w:ascii="Symbol" w:eastAsia="Symbol" w:hAnsi="Symbol" w:cs="Symbol"/>
    </w:rPr>
  </w:style>
  <w:style w:type="character" w:customStyle="1" w:styleId="RTFNum218">
    <w:name w:val="RTF_Num 21 8"/>
    <w:rsid w:val="007B746F"/>
    <w:rPr>
      <w:rFonts w:ascii="Courier New" w:eastAsia="Courier New" w:hAnsi="Courier New" w:cs="Courier New"/>
    </w:rPr>
  </w:style>
  <w:style w:type="character" w:customStyle="1" w:styleId="RTFNum219">
    <w:name w:val="RTF_Num 21 9"/>
    <w:rsid w:val="007B746F"/>
    <w:rPr>
      <w:rFonts w:ascii="Wingdings" w:eastAsia="Wingdings" w:hAnsi="Wingdings" w:cs="Wingdings"/>
    </w:rPr>
  </w:style>
  <w:style w:type="character" w:customStyle="1" w:styleId="RTFNum221">
    <w:name w:val="RTF_Num 22 1"/>
    <w:rsid w:val="007B746F"/>
  </w:style>
  <w:style w:type="character" w:customStyle="1" w:styleId="RTFNum231">
    <w:name w:val="RTF_Num 23 1"/>
    <w:rsid w:val="007B746F"/>
  </w:style>
  <w:style w:type="character" w:customStyle="1" w:styleId="Standardnpsmoodstavce1">
    <w:name w:val="Standardní písmo odstavce1"/>
    <w:rsid w:val="007B746F"/>
  </w:style>
  <w:style w:type="character" w:customStyle="1" w:styleId="slostrnky1">
    <w:name w:val="Číslo stránky1"/>
    <w:basedOn w:val="Standardnpsmoodstavce1"/>
    <w:rsid w:val="007B746F"/>
  </w:style>
  <w:style w:type="paragraph" w:customStyle="1" w:styleId="Nadpis">
    <w:name w:val="Nadpis"/>
    <w:basedOn w:val="Normln"/>
    <w:next w:val="Zkladntext"/>
    <w:rsid w:val="007B74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B746F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7B746F"/>
    <w:rPr>
      <w:rFonts w:cs="Tahoma"/>
    </w:rPr>
  </w:style>
  <w:style w:type="paragraph" w:customStyle="1" w:styleId="Popisek">
    <w:name w:val="Popisek"/>
    <w:basedOn w:val="Normln"/>
    <w:rsid w:val="007B74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B746F"/>
    <w:pPr>
      <w:suppressLineNumbers/>
    </w:pPr>
    <w:rPr>
      <w:rFonts w:cs="Tahoma"/>
    </w:rPr>
  </w:style>
  <w:style w:type="paragraph" w:styleId="Zhlav">
    <w:name w:val="header"/>
    <w:basedOn w:val="Normln"/>
    <w:rsid w:val="007B746F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7B746F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7B746F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7B746F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7B746F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7B746F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7B746F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7B746F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7B746F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7B746F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7B746F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7B746F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7B746F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7B746F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7B746F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7B746F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7B746F"/>
    <w:rPr>
      <w:sz w:val="24"/>
      <w:szCs w:val="24"/>
    </w:rPr>
  </w:style>
  <w:style w:type="paragraph" w:customStyle="1" w:styleId="Zhlav1">
    <w:name w:val="Záhlaví1"/>
    <w:basedOn w:val="Normln"/>
    <w:rsid w:val="007B746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7B746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B746F"/>
    <w:pPr>
      <w:suppressLineNumbers/>
    </w:pPr>
  </w:style>
  <w:style w:type="paragraph" w:customStyle="1" w:styleId="Nadpistabulky">
    <w:name w:val="Nadpis tabulky"/>
    <w:basedOn w:val="Obsahtabulky"/>
    <w:rsid w:val="007B746F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  <w:style w:type="paragraph" w:styleId="Odstavecseseznamem">
    <w:name w:val="List Paragraph"/>
    <w:basedOn w:val="Normln"/>
    <w:uiPriority w:val="34"/>
    <w:qFormat/>
    <w:rsid w:val="003C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  <w:style w:type="paragraph" w:styleId="Odstavecseseznamem">
    <w:name w:val="List Paragraph"/>
    <w:basedOn w:val="Normln"/>
    <w:uiPriority w:val="34"/>
    <w:qFormat/>
    <w:rsid w:val="003C7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3</cp:revision>
  <cp:lastPrinted>2019-04-24T10:43:00Z</cp:lastPrinted>
  <dcterms:created xsi:type="dcterms:W3CDTF">2019-07-01T10:10:00Z</dcterms:created>
  <dcterms:modified xsi:type="dcterms:W3CDTF">2019-07-10T13:10:00Z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