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6CBA" w:rsidRPr="009230C2" w:rsidRDefault="00C60294" w:rsidP="009230C2">
      <w:pPr>
        <w:pStyle w:val="Nadpis1"/>
        <w:numPr>
          <w:ilvl w:val="0"/>
          <w:numId w:val="0"/>
        </w:numPr>
        <w:ind w:left="432" w:hanging="432"/>
        <w:jc w:val="left"/>
        <w:rPr>
          <w:sz w:val="22"/>
          <w:szCs w:val="22"/>
        </w:rPr>
      </w:pPr>
      <w:r>
        <w:tab/>
      </w:r>
      <w:r>
        <w:tab/>
      </w:r>
      <w:r w:rsidR="00FC329A">
        <w:rPr>
          <w:sz w:val="22"/>
          <w:szCs w:val="22"/>
        </w:rPr>
        <w:t xml:space="preserve"> </w:t>
      </w:r>
      <w:r w:rsidR="00EC7851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</w:t>
      </w:r>
    </w:p>
    <w:p w:rsidR="00EC7851" w:rsidRPr="005C2E68" w:rsidRDefault="00EC7851" w:rsidP="00D37506">
      <w:pPr>
        <w:numPr>
          <w:ilvl w:val="0"/>
          <w:numId w:val="2"/>
        </w:numPr>
        <w:jc w:val="right"/>
        <w:rPr>
          <w:rFonts w:ascii="Arial" w:hAnsi="Arial" w:cs="Arial"/>
          <w:sz w:val="22"/>
          <w:szCs w:val="22"/>
        </w:rPr>
      </w:pPr>
      <w:r w:rsidRPr="005C2E68">
        <w:rPr>
          <w:rFonts w:ascii="Arial" w:hAnsi="Arial" w:cs="Arial"/>
          <w:sz w:val="22"/>
          <w:szCs w:val="22"/>
        </w:rPr>
        <w:t xml:space="preserve">č. </w:t>
      </w:r>
      <w:r w:rsidR="005722B8" w:rsidRPr="005C2E68">
        <w:rPr>
          <w:rFonts w:ascii="Arial" w:hAnsi="Arial" w:cs="Arial"/>
          <w:sz w:val="22"/>
          <w:szCs w:val="22"/>
        </w:rPr>
        <w:t>j.</w:t>
      </w:r>
      <w:r w:rsidRPr="005C2E68">
        <w:rPr>
          <w:rFonts w:ascii="Arial" w:hAnsi="Arial" w:cs="Arial"/>
          <w:sz w:val="22"/>
          <w:szCs w:val="22"/>
        </w:rPr>
        <w:t xml:space="preserve">: </w:t>
      </w:r>
      <w:r w:rsidR="00C52249">
        <w:rPr>
          <w:rFonts w:ascii="Arial" w:hAnsi="Arial" w:cs="Arial"/>
          <w:sz w:val="22"/>
          <w:szCs w:val="22"/>
        </w:rPr>
        <w:t>09275/SVSL/19</w:t>
      </w:r>
    </w:p>
    <w:p w:rsidR="00EC7851" w:rsidRDefault="00EC7851" w:rsidP="00E95B48">
      <w:pPr>
        <w:jc w:val="center"/>
        <w:rPr>
          <w:rFonts w:ascii="Arial" w:hAnsi="Arial" w:cs="Arial"/>
          <w:spacing w:val="120"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</w:t>
      </w:r>
      <w:r w:rsidR="00487FA0">
        <w:rPr>
          <w:rFonts w:ascii="Arial" w:hAnsi="Arial" w:cs="Arial"/>
          <w:b/>
          <w:sz w:val="22"/>
          <w:szCs w:val="22"/>
        </w:rPr>
        <w:t xml:space="preserve">                               </w:t>
      </w:r>
    </w:p>
    <w:p w:rsidR="005722B8" w:rsidRPr="00E95B48" w:rsidRDefault="005722B8" w:rsidP="005722B8">
      <w:pPr>
        <w:pStyle w:val="Nadpis1"/>
        <w:rPr>
          <w:rFonts w:ascii="Arial" w:hAnsi="Arial" w:cs="Arial"/>
          <w:sz w:val="22"/>
          <w:szCs w:val="22"/>
        </w:rPr>
      </w:pPr>
      <w:r w:rsidRPr="00E95B48">
        <w:rPr>
          <w:rFonts w:ascii="Arial" w:hAnsi="Arial" w:cs="Arial"/>
          <w:sz w:val="22"/>
          <w:szCs w:val="22"/>
        </w:rPr>
        <w:t xml:space="preserve">Dohoda o </w:t>
      </w:r>
      <w:r w:rsidR="00D34C03" w:rsidRPr="00E95B48">
        <w:rPr>
          <w:rFonts w:ascii="Arial" w:hAnsi="Arial" w:cs="Arial"/>
          <w:sz w:val="22"/>
          <w:szCs w:val="22"/>
        </w:rPr>
        <w:t>ukončení</w:t>
      </w:r>
      <w:r w:rsidRPr="00E95B48">
        <w:rPr>
          <w:rFonts w:ascii="Arial" w:hAnsi="Arial" w:cs="Arial"/>
          <w:sz w:val="22"/>
          <w:szCs w:val="22"/>
        </w:rPr>
        <w:t xml:space="preserve"> náj</w:t>
      </w:r>
      <w:r w:rsidR="00647100" w:rsidRPr="00E95B48">
        <w:rPr>
          <w:rFonts w:ascii="Arial" w:hAnsi="Arial" w:cs="Arial"/>
          <w:sz w:val="22"/>
          <w:szCs w:val="22"/>
        </w:rPr>
        <w:t>mu – Nájemní smlouva č. 12533/SVSL/16,</w:t>
      </w:r>
    </w:p>
    <w:p w:rsidR="00EC7851" w:rsidRPr="00E95B48" w:rsidRDefault="00647100" w:rsidP="00D37506">
      <w:pPr>
        <w:pStyle w:val="Nadpis3"/>
        <w:spacing w:before="0" w:after="200" w:line="300" w:lineRule="atLeast"/>
        <w:jc w:val="center"/>
        <w:rPr>
          <w:rFonts w:ascii="Arial" w:hAnsi="Arial" w:cs="Arial"/>
          <w:sz w:val="22"/>
          <w:szCs w:val="22"/>
          <w:lang w:val="cs-CZ"/>
        </w:rPr>
      </w:pPr>
      <w:r w:rsidRPr="00E95B48">
        <w:rPr>
          <w:rFonts w:ascii="Arial" w:hAnsi="Arial" w:cs="Arial"/>
          <w:sz w:val="22"/>
          <w:szCs w:val="22"/>
          <w:lang w:val="cs-CZ"/>
        </w:rPr>
        <w:t>u</w:t>
      </w:r>
      <w:r w:rsidR="005722B8" w:rsidRPr="00E95B48">
        <w:rPr>
          <w:rFonts w:ascii="Arial" w:hAnsi="Arial" w:cs="Arial"/>
          <w:sz w:val="22"/>
          <w:szCs w:val="22"/>
        </w:rPr>
        <w:t>zavřen</w:t>
      </w:r>
      <w:r w:rsidRPr="00E95B48">
        <w:rPr>
          <w:rFonts w:ascii="Arial" w:hAnsi="Arial" w:cs="Arial"/>
          <w:sz w:val="22"/>
          <w:szCs w:val="22"/>
          <w:lang w:val="cs-CZ"/>
        </w:rPr>
        <w:t>á mezi pronajímatelem a nájemcem dne 30. 12. 2016</w:t>
      </w:r>
    </w:p>
    <w:p w:rsidR="005722B8" w:rsidRPr="00647100" w:rsidRDefault="005722B8" w:rsidP="00E95B48">
      <w:pPr>
        <w:pStyle w:val="nadpismj"/>
        <w:numPr>
          <w:ilvl w:val="0"/>
          <w:numId w:val="0"/>
        </w:numPr>
        <w:spacing w:before="120" w:after="0"/>
        <w:ind w:left="57"/>
        <w:jc w:val="left"/>
        <w:rPr>
          <w:sz w:val="22"/>
          <w:szCs w:val="22"/>
        </w:rPr>
      </w:pPr>
      <w:r w:rsidRPr="00647100">
        <w:rPr>
          <w:sz w:val="22"/>
          <w:szCs w:val="22"/>
        </w:rPr>
        <w:t>Smluvní strany</w:t>
      </w:r>
      <w:r w:rsidR="00647100" w:rsidRPr="00647100">
        <w:rPr>
          <w:sz w:val="22"/>
          <w:szCs w:val="22"/>
          <w:lang w:val="cs-CZ"/>
        </w:rPr>
        <w:t>:</w:t>
      </w:r>
      <w:r w:rsidRPr="00647100">
        <w:rPr>
          <w:sz w:val="22"/>
          <w:szCs w:val="22"/>
        </w:rPr>
        <w:t xml:space="preserve"> </w:t>
      </w:r>
    </w:p>
    <w:p w:rsidR="00301B33" w:rsidRPr="00647100" w:rsidRDefault="00301B33" w:rsidP="00E95B48">
      <w:pPr>
        <w:tabs>
          <w:tab w:val="left" w:pos="426"/>
        </w:tabs>
        <w:spacing w:before="120"/>
        <w:ind w:left="57"/>
        <w:rPr>
          <w:rFonts w:ascii="Arial" w:hAnsi="Arial" w:cs="Arial"/>
          <w:sz w:val="22"/>
          <w:szCs w:val="22"/>
        </w:rPr>
      </w:pPr>
      <w:r w:rsidRPr="00647100">
        <w:rPr>
          <w:rFonts w:ascii="Arial" w:hAnsi="Arial" w:cs="Arial"/>
          <w:b/>
          <w:sz w:val="22"/>
          <w:szCs w:val="22"/>
        </w:rPr>
        <w:t xml:space="preserve">ZO </w:t>
      </w:r>
      <w:r w:rsidR="00647100" w:rsidRPr="00647100">
        <w:rPr>
          <w:rFonts w:ascii="Arial" w:hAnsi="Arial" w:cs="Arial"/>
          <w:b/>
          <w:sz w:val="22"/>
          <w:szCs w:val="22"/>
        </w:rPr>
        <w:t>ČSOP Bílé Karpaty</w:t>
      </w:r>
    </w:p>
    <w:p w:rsidR="00301B33" w:rsidRPr="00647100" w:rsidRDefault="00D37506" w:rsidP="00647100">
      <w:pPr>
        <w:spacing w:line="300" w:lineRule="atLeast"/>
        <w:ind w:left="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301B33" w:rsidRPr="00647100">
        <w:rPr>
          <w:rFonts w:ascii="Arial" w:hAnsi="Arial" w:cs="Arial"/>
          <w:sz w:val="22"/>
          <w:szCs w:val="22"/>
        </w:rPr>
        <w:t>e sídlem</w:t>
      </w:r>
      <w:r>
        <w:rPr>
          <w:rFonts w:ascii="Arial" w:hAnsi="Arial" w:cs="Arial"/>
          <w:sz w:val="22"/>
          <w:szCs w:val="22"/>
        </w:rPr>
        <w:t>:</w:t>
      </w:r>
      <w:r w:rsidR="00301B33" w:rsidRPr="00647100">
        <w:rPr>
          <w:rFonts w:ascii="Arial" w:hAnsi="Arial" w:cs="Arial"/>
          <w:sz w:val="22"/>
          <w:szCs w:val="22"/>
        </w:rPr>
        <w:t xml:space="preserve"> nám. Bartolomějské 47, 698 01 Veselí nad Moravou</w:t>
      </w:r>
    </w:p>
    <w:p w:rsidR="00301B33" w:rsidRPr="00647100" w:rsidRDefault="00301B33" w:rsidP="00647100">
      <w:pPr>
        <w:spacing w:line="300" w:lineRule="atLeast"/>
        <w:ind w:left="57"/>
        <w:rPr>
          <w:rFonts w:ascii="Arial" w:hAnsi="Arial" w:cs="Arial"/>
          <w:sz w:val="22"/>
          <w:szCs w:val="22"/>
        </w:rPr>
      </w:pPr>
      <w:r w:rsidRPr="00647100">
        <w:rPr>
          <w:rFonts w:ascii="Arial" w:hAnsi="Arial" w:cs="Arial"/>
          <w:sz w:val="22"/>
          <w:szCs w:val="22"/>
        </w:rPr>
        <w:t>IČO: 47895497, DIČ: CZ47895497</w:t>
      </w:r>
    </w:p>
    <w:p w:rsidR="005722B8" w:rsidRPr="00647100" w:rsidRDefault="00D37506" w:rsidP="00647100">
      <w:pPr>
        <w:spacing w:line="300" w:lineRule="atLeast"/>
        <w:ind w:left="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01B33" w:rsidRPr="00647100">
        <w:rPr>
          <w:rFonts w:ascii="Arial" w:hAnsi="Arial" w:cs="Arial"/>
          <w:sz w:val="22"/>
          <w:szCs w:val="22"/>
        </w:rPr>
        <w:t xml:space="preserve">a kterou jedná: </w:t>
      </w:r>
      <w:r w:rsidR="002A219A" w:rsidRPr="00647100">
        <w:rPr>
          <w:rFonts w:ascii="Arial" w:hAnsi="Arial" w:cs="Arial"/>
          <w:sz w:val="22"/>
          <w:szCs w:val="22"/>
        </w:rPr>
        <w:t>Jitka Říhová, hospodářka – pověřený člen výboru</w:t>
      </w:r>
    </w:p>
    <w:p w:rsidR="00EC7851" w:rsidRPr="00DA7522" w:rsidRDefault="005722B8" w:rsidP="00DA7522">
      <w:pPr>
        <w:spacing w:line="300" w:lineRule="atLeast"/>
        <w:ind w:left="57"/>
        <w:rPr>
          <w:rFonts w:ascii="Arial" w:hAnsi="Arial" w:cs="Arial"/>
          <w:sz w:val="22"/>
          <w:szCs w:val="22"/>
        </w:rPr>
      </w:pPr>
      <w:r w:rsidRPr="00647100">
        <w:rPr>
          <w:rFonts w:ascii="Arial" w:hAnsi="Arial" w:cs="Arial"/>
          <w:sz w:val="22"/>
          <w:szCs w:val="22"/>
        </w:rPr>
        <w:t>jako „pronajímatel“ na straně jedné</w:t>
      </w:r>
      <w:r w:rsidR="00301B33" w:rsidRPr="00647100">
        <w:rPr>
          <w:rFonts w:ascii="Arial" w:hAnsi="Arial" w:cs="Arial"/>
          <w:sz w:val="22"/>
          <w:szCs w:val="22"/>
        </w:rPr>
        <w:t xml:space="preserve"> </w:t>
      </w:r>
    </w:p>
    <w:p w:rsidR="005722B8" w:rsidRPr="00647100" w:rsidRDefault="005722B8" w:rsidP="00E95B48">
      <w:pPr>
        <w:ind w:left="57"/>
        <w:jc w:val="center"/>
        <w:rPr>
          <w:rFonts w:ascii="Arial" w:hAnsi="Arial" w:cs="Arial"/>
          <w:sz w:val="22"/>
          <w:szCs w:val="22"/>
        </w:rPr>
      </w:pPr>
      <w:r w:rsidRPr="00647100">
        <w:rPr>
          <w:rFonts w:ascii="Arial" w:hAnsi="Arial" w:cs="Arial"/>
          <w:sz w:val="22"/>
          <w:szCs w:val="22"/>
        </w:rPr>
        <w:t>a</w:t>
      </w:r>
    </w:p>
    <w:p w:rsidR="005722B8" w:rsidRPr="00D37506" w:rsidRDefault="005722B8" w:rsidP="00647100">
      <w:pPr>
        <w:ind w:left="57"/>
        <w:jc w:val="center"/>
        <w:rPr>
          <w:rFonts w:ascii="Arial" w:hAnsi="Arial" w:cs="Arial"/>
          <w:sz w:val="16"/>
          <w:szCs w:val="16"/>
        </w:rPr>
      </w:pPr>
    </w:p>
    <w:p w:rsidR="00301B33" w:rsidRPr="00647100" w:rsidRDefault="00301B33" w:rsidP="00D37506">
      <w:pPr>
        <w:spacing w:after="60"/>
        <w:ind w:left="57"/>
        <w:rPr>
          <w:rFonts w:ascii="Arial" w:hAnsi="Arial" w:cs="Arial"/>
          <w:sz w:val="22"/>
          <w:szCs w:val="22"/>
        </w:rPr>
      </w:pPr>
      <w:r w:rsidRPr="00647100">
        <w:rPr>
          <w:rFonts w:ascii="Arial" w:hAnsi="Arial" w:cs="Arial"/>
          <w:b/>
          <w:sz w:val="22"/>
          <w:szCs w:val="22"/>
        </w:rPr>
        <w:t>Česká republika – Agentura ochrany přírody a krajiny České republiky</w:t>
      </w:r>
    </w:p>
    <w:p w:rsidR="00301B33" w:rsidRPr="00647100" w:rsidRDefault="00301B33" w:rsidP="00647100">
      <w:pPr>
        <w:pStyle w:val="Zpat"/>
        <w:tabs>
          <w:tab w:val="clear" w:pos="4536"/>
          <w:tab w:val="clear" w:pos="9072"/>
        </w:tabs>
        <w:spacing w:line="300" w:lineRule="atLeast"/>
        <w:ind w:left="57"/>
        <w:rPr>
          <w:rFonts w:ascii="Arial" w:hAnsi="Arial" w:cs="Arial"/>
          <w:sz w:val="22"/>
          <w:szCs w:val="22"/>
        </w:rPr>
      </w:pPr>
      <w:r w:rsidRPr="00647100">
        <w:rPr>
          <w:rFonts w:ascii="Arial" w:hAnsi="Arial" w:cs="Arial"/>
          <w:sz w:val="22"/>
          <w:szCs w:val="22"/>
        </w:rPr>
        <w:t xml:space="preserve">se sídlem: Kaplanova 1931/1, 148 00 Praha 11 - Chodov </w:t>
      </w:r>
    </w:p>
    <w:p w:rsidR="00301B33" w:rsidRPr="00647100" w:rsidRDefault="00301B33" w:rsidP="00647100">
      <w:pPr>
        <w:spacing w:line="300" w:lineRule="atLeast"/>
        <w:ind w:left="57"/>
        <w:rPr>
          <w:rFonts w:ascii="Arial" w:hAnsi="Arial" w:cs="Arial"/>
          <w:sz w:val="22"/>
          <w:szCs w:val="22"/>
        </w:rPr>
      </w:pPr>
      <w:r w:rsidRPr="00647100">
        <w:rPr>
          <w:rFonts w:ascii="Arial" w:hAnsi="Arial" w:cs="Arial"/>
          <w:sz w:val="22"/>
          <w:szCs w:val="22"/>
        </w:rPr>
        <w:t>IČO: 62933591</w:t>
      </w:r>
    </w:p>
    <w:p w:rsidR="00301B33" w:rsidRPr="00647100" w:rsidRDefault="00301B33" w:rsidP="00647100">
      <w:pPr>
        <w:spacing w:line="300" w:lineRule="atLeast"/>
        <w:ind w:left="57"/>
        <w:jc w:val="both"/>
        <w:rPr>
          <w:rFonts w:ascii="Arial" w:hAnsi="Arial" w:cs="Arial"/>
          <w:sz w:val="22"/>
          <w:szCs w:val="22"/>
        </w:rPr>
      </w:pPr>
      <w:r w:rsidRPr="00647100">
        <w:rPr>
          <w:rFonts w:ascii="Arial" w:hAnsi="Arial" w:cs="Arial"/>
          <w:sz w:val="22"/>
          <w:szCs w:val="22"/>
        </w:rPr>
        <w:t>za kterou jedná RNDr. František Pelc, ředitel</w:t>
      </w:r>
    </w:p>
    <w:p w:rsidR="00301B33" w:rsidRPr="00647100" w:rsidRDefault="00301B33" w:rsidP="00E95B48">
      <w:pPr>
        <w:spacing w:after="240" w:line="300" w:lineRule="atLeast"/>
        <w:ind w:left="57"/>
        <w:rPr>
          <w:rFonts w:ascii="Arial" w:hAnsi="Arial" w:cs="Arial"/>
          <w:sz w:val="22"/>
          <w:szCs w:val="22"/>
        </w:rPr>
      </w:pPr>
      <w:r w:rsidRPr="00647100">
        <w:rPr>
          <w:rFonts w:ascii="Arial" w:hAnsi="Arial" w:cs="Arial"/>
          <w:sz w:val="22"/>
          <w:szCs w:val="22"/>
        </w:rPr>
        <w:t>jako „</w:t>
      </w:r>
      <w:r w:rsidR="005722B8" w:rsidRPr="00647100">
        <w:rPr>
          <w:rFonts w:ascii="Arial" w:hAnsi="Arial" w:cs="Arial"/>
          <w:sz w:val="22"/>
          <w:szCs w:val="22"/>
        </w:rPr>
        <w:t>nájemce</w:t>
      </w:r>
      <w:r w:rsidRPr="00647100">
        <w:rPr>
          <w:rFonts w:ascii="Arial" w:hAnsi="Arial" w:cs="Arial"/>
          <w:sz w:val="22"/>
          <w:szCs w:val="22"/>
        </w:rPr>
        <w:t>“</w:t>
      </w:r>
      <w:r w:rsidR="005722B8" w:rsidRPr="00647100">
        <w:rPr>
          <w:rFonts w:ascii="Arial" w:hAnsi="Arial" w:cs="Arial"/>
          <w:sz w:val="22"/>
          <w:szCs w:val="22"/>
        </w:rPr>
        <w:t xml:space="preserve"> na straně druhé</w:t>
      </w:r>
    </w:p>
    <w:p w:rsidR="005722B8" w:rsidRPr="00647100" w:rsidRDefault="005722B8" w:rsidP="00D37506">
      <w:pPr>
        <w:pStyle w:val="nadpismj"/>
        <w:spacing w:before="240" w:after="80"/>
        <w:rPr>
          <w:sz w:val="22"/>
          <w:szCs w:val="22"/>
        </w:rPr>
      </w:pPr>
      <w:r w:rsidRPr="00647100">
        <w:rPr>
          <w:sz w:val="22"/>
          <w:szCs w:val="22"/>
        </w:rPr>
        <w:t xml:space="preserve"> </w:t>
      </w:r>
    </w:p>
    <w:p w:rsidR="00CF3CDB" w:rsidRPr="00647100" w:rsidRDefault="00D34C03" w:rsidP="00E95B48">
      <w:pPr>
        <w:pStyle w:val="nadpismj"/>
        <w:numPr>
          <w:ilvl w:val="0"/>
          <w:numId w:val="0"/>
        </w:numPr>
        <w:spacing w:before="120" w:after="120" w:line="300" w:lineRule="atLeast"/>
        <w:ind w:left="57"/>
        <w:jc w:val="both"/>
        <w:rPr>
          <w:rFonts w:cs="Arial"/>
          <w:color w:val="000000"/>
          <w:sz w:val="22"/>
          <w:szCs w:val="22"/>
        </w:rPr>
      </w:pPr>
      <w:r w:rsidRPr="00647100">
        <w:rPr>
          <w:rFonts w:cs="Arial"/>
          <w:b w:val="0"/>
          <w:spacing w:val="0"/>
          <w:sz w:val="22"/>
          <w:szCs w:val="22"/>
          <w:lang w:val="cs-CZ"/>
        </w:rPr>
        <w:t xml:space="preserve">V souladu s čl. V., odst. 4., nájemní smlouvy </w:t>
      </w:r>
      <w:r w:rsidRPr="00647100">
        <w:rPr>
          <w:rFonts w:cs="Arial"/>
          <w:b w:val="0"/>
          <w:spacing w:val="0"/>
          <w:sz w:val="22"/>
          <w:szCs w:val="22"/>
        </w:rPr>
        <w:t>č.</w:t>
      </w:r>
      <w:r w:rsidRPr="00647100">
        <w:rPr>
          <w:rFonts w:cs="Arial"/>
          <w:b w:val="0"/>
          <w:spacing w:val="0"/>
          <w:sz w:val="22"/>
          <w:szCs w:val="22"/>
          <w:lang w:val="cs-CZ"/>
        </w:rPr>
        <w:t>12553</w:t>
      </w:r>
      <w:r w:rsidRPr="00647100">
        <w:rPr>
          <w:rFonts w:cs="Arial"/>
          <w:b w:val="0"/>
          <w:spacing w:val="0"/>
          <w:sz w:val="22"/>
          <w:szCs w:val="22"/>
        </w:rPr>
        <w:t>/SVSL/1</w:t>
      </w:r>
      <w:r w:rsidR="002B4528" w:rsidRPr="00647100">
        <w:rPr>
          <w:rFonts w:cs="Arial"/>
          <w:b w:val="0"/>
          <w:spacing w:val="0"/>
          <w:sz w:val="22"/>
          <w:szCs w:val="22"/>
          <w:lang w:val="cs-CZ"/>
        </w:rPr>
        <w:t>6</w:t>
      </w:r>
      <w:r w:rsidRPr="00647100">
        <w:rPr>
          <w:rFonts w:cs="Arial"/>
          <w:b w:val="0"/>
          <w:spacing w:val="0"/>
          <w:sz w:val="22"/>
          <w:szCs w:val="22"/>
        </w:rPr>
        <w:t xml:space="preserve"> ze dne 3</w:t>
      </w:r>
      <w:r w:rsidRPr="00647100">
        <w:rPr>
          <w:rFonts w:cs="Arial"/>
          <w:b w:val="0"/>
          <w:spacing w:val="0"/>
          <w:sz w:val="22"/>
          <w:szCs w:val="22"/>
          <w:lang w:val="cs-CZ"/>
        </w:rPr>
        <w:t>0</w:t>
      </w:r>
      <w:r w:rsidRPr="00647100">
        <w:rPr>
          <w:rFonts w:cs="Arial"/>
          <w:b w:val="0"/>
          <w:spacing w:val="0"/>
          <w:sz w:val="22"/>
          <w:szCs w:val="22"/>
        </w:rPr>
        <w:t>.</w:t>
      </w:r>
      <w:r w:rsidRPr="00647100">
        <w:rPr>
          <w:rFonts w:cs="Arial"/>
          <w:b w:val="0"/>
          <w:spacing w:val="0"/>
          <w:sz w:val="22"/>
          <w:szCs w:val="22"/>
          <w:lang w:val="cs-CZ"/>
        </w:rPr>
        <w:t xml:space="preserve"> 12</w:t>
      </w:r>
      <w:r w:rsidRPr="00647100">
        <w:rPr>
          <w:rFonts w:cs="Arial"/>
          <w:b w:val="0"/>
          <w:spacing w:val="0"/>
          <w:sz w:val="22"/>
          <w:szCs w:val="22"/>
        </w:rPr>
        <w:t>.</w:t>
      </w:r>
      <w:r w:rsidRPr="00647100">
        <w:rPr>
          <w:rFonts w:cs="Arial"/>
          <w:b w:val="0"/>
          <w:spacing w:val="0"/>
          <w:sz w:val="22"/>
          <w:szCs w:val="22"/>
          <w:lang w:val="cs-CZ"/>
        </w:rPr>
        <w:t xml:space="preserve"> </w:t>
      </w:r>
      <w:r w:rsidRPr="00647100">
        <w:rPr>
          <w:rFonts w:cs="Arial"/>
          <w:b w:val="0"/>
          <w:spacing w:val="0"/>
          <w:sz w:val="22"/>
          <w:szCs w:val="22"/>
        </w:rPr>
        <w:t>201</w:t>
      </w:r>
      <w:r w:rsidRPr="00647100">
        <w:rPr>
          <w:rFonts w:cs="Arial"/>
          <w:b w:val="0"/>
          <w:spacing w:val="0"/>
          <w:sz w:val="22"/>
          <w:szCs w:val="22"/>
          <w:lang w:val="cs-CZ"/>
        </w:rPr>
        <w:t>6</w:t>
      </w:r>
      <w:r w:rsidR="00C52249" w:rsidRPr="00647100">
        <w:rPr>
          <w:rFonts w:cs="Arial"/>
          <w:b w:val="0"/>
          <w:spacing w:val="0"/>
          <w:sz w:val="22"/>
          <w:szCs w:val="22"/>
        </w:rPr>
        <w:t xml:space="preserve"> (dále jen „</w:t>
      </w:r>
      <w:r w:rsidR="00C52249" w:rsidRPr="00647100">
        <w:rPr>
          <w:rFonts w:cs="Arial"/>
          <w:b w:val="0"/>
          <w:spacing w:val="0"/>
          <w:sz w:val="22"/>
          <w:szCs w:val="22"/>
          <w:lang w:val="cs-CZ"/>
        </w:rPr>
        <w:t>s</w:t>
      </w:r>
      <w:r w:rsidRPr="00647100">
        <w:rPr>
          <w:rFonts w:cs="Arial"/>
          <w:b w:val="0"/>
          <w:spacing w:val="0"/>
          <w:sz w:val="22"/>
          <w:szCs w:val="22"/>
        </w:rPr>
        <w:t xml:space="preserve">mlouva“) </w:t>
      </w:r>
      <w:r w:rsidRPr="00647100">
        <w:rPr>
          <w:rFonts w:cs="Arial"/>
          <w:b w:val="0"/>
          <w:spacing w:val="0"/>
          <w:sz w:val="22"/>
          <w:szCs w:val="22"/>
          <w:lang w:val="cs-CZ"/>
        </w:rPr>
        <w:t>se s</w:t>
      </w:r>
      <w:r w:rsidR="00CF3CDB" w:rsidRPr="00647100">
        <w:rPr>
          <w:rFonts w:cs="Arial"/>
          <w:b w:val="0"/>
          <w:spacing w:val="0"/>
          <w:sz w:val="22"/>
          <w:szCs w:val="22"/>
        </w:rPr>
        <w:t>mluvní strany se dohodly</w:t>
      </w:r>
      <w:r w:rsidRPr="00647100">
        <w:rPr>
          <w:rFonts w:cs="Arial"/>
          <w:b w:val="0"/>
          <w:spacing w:val="0"/>
          <w:sz w:val="22"/>
          <w:szCs w:val="22"/>
          <w:lang w:val="cs-CZ"/>
        </w:rPr>
        <w:t xml:space="preserve"> na ukončení</w:t>
      </w:r>
      <w:r w:rsidRPr="00647100">
        <w:rPr>
          <w:rFonts w:cs="Arial"/>
          <w:b w:val="0"/>
          <w:spacing w:val="0"/>
          <w:sz w:val="22"/>
          <w:szCs w:val="22"/>
        </w:rPr>
        <w:t xml:space="preserve"> ná</w:t>
      </w:r>
      <w:r w:rsidRPr="00647100">
        <w:rPr>
          <w:rFonts w:cs="Arial"/>
          <w:b w:val="0"/>
          <w:spacing w:val="0"/>
          <w:sz w:val="22"/>
          <w:szCs w:val="22"/>
          <w:lang w:val="cs-CZ"/>
        </w:rPr>
        <w:t>jmu</w:t>
      </w:r>
      <w:r w:rsidR="00C52249" w:rsidRPr="00647100">
        <w:rPr>
          <w:rFonts w:cs="Arial"/>
          <w:b w:val="0"/>
          <w:spacing w:val="0"/>
          <w:sz w:val="22"/>
          <w:szCs w:val="22"/>
          <w:lang w:val="cs-CZ"/>
        </w:rPr>
        <w:t xml:space="preserve">, </w:t>
      </w:r>
      <w:r w:rsidR="00C52249" w:rsidRPr="00647100">
        <w:rPr>
          <w:rFonts w:cs="Arial"/>
          <w:spacing w:val="0"/>
          <w:sz w:val="22"/>
          <w:szCs w:val="22"/>
          <w:lang w:val="cs-CZ"/>
        </w:rPr>
        <w:t>a to ke dni 31. 7. 2019</w:t>
      </w:r>
      <w:r w:rsidR="00C52249" w:rsidRPr="00647100">
        <w:rPr>
          <w:rFonts w:cs="Arial"/>
          <w:b w:val="0"/>
          <w:spacing w:val="0"/>
          <w:sz w:val="22"/>
          <w:szCs w:val="22"/>
          <w:lang w:val="cs-CZ"/>
        </w:rPr>
        <w:t>.</w:t>
      </w:r>
    </w:p>
    <w:p w:rsidR="00CF3CDB" w:rsidRPr="00647100" w:rsidRDefault="00CF3CDB" w:rsidP="00D37506">
      <w:pPr>
        <w:pStyle w:val="nadpismj"/>
        <w:spacing w:before="240" w:after="80" w:line="300" w:lineRule="atLeast"/>
        <w:rPr>
          <w:rFonts w:cs="Arial"/>
          <w:sz w:val="22"/>
          <w:szCs w:val="22"/>
        </w:rPr>
      </w:pPr>
    </w:p>
    <w:p w:rsidR="00E95B48" w:rsidRPr="00E95B48" w:rsidRDefault="00647100" w:rsidP="00DA7522">
      <w:pPr>
        <w:pStyle w:val="nadpismj"/>
        <w:numPr>
          <w:ilvl w:val="1"/>
          <w:numId w:val="5"/>
        </w:numPr>
        <w:spacing w:before="120" w:after="80" w:line="300" w:lineRule="atLeast"/>
        <w:jc w:val="both"/>
        <w:outlineLvl w:val="9"/>
        <w:rPr>
          <w:rFonts w:cs="Arial"/>
          <w:b w:val="0"/>
          <w:spacing w:val="0"/>
          <w:sz w:val="22"/>
          <w:szCs w:val="22"/>
        </w:rPr>
      </w:pPr>
      <w:r>
        <w:rPr>
          <w:rFonts w:cs="Arial"/>
          <w:b w:val="0"/>
          <w:spacing w:val="0"/>
          <w:sz w:val="22"/>
          <w:szCs w:val="22"/>
          <w:lang w:val="cs-CZ"/>
        </w:rPr>
        <w:t>Tato dohoda</w:t>
      </w:r>
      <w:r w:rsidR="00CF3CDB" w:rsidRPr="00647100">
        <w:rPr>
          <w:rFonts w:cs="Arial"/>
          <w:b w:val="0"/>
          <w:spacing w:val="0"/>
          <w:sz w:val="22"/>
          <w:szCs w:val="22"/>
        </w:rPr>
        <w:t xml:space="preserve"> se vyhotovuje ve </w:t>
      </w:r>
      <w:r w:rsidR="00CF3CDB" w:rsidRPr="00647100">
        <w:rPr>
          <w:rFonts w:cs="Arial"/>
          <w:b w:val="0"/>
          <w:spacing w:val="0"/>
          <w:sz w:val="22"/>
          <w:szCs w:val="22"/>
          <w:lang w:val="cs-CZ"/>
        </w:rPr>
        <w:t>2</w:t>
      </w:r>
      <w:r w:rsidR="00CF3CDB" w:rsidRPr="00647100">
        <w:rPr>
          <w:rFonts w:cs="Arial"/>
          <w:b w:val="0"/>
          <w:spacing w:val="0"/>
          <w:sz w:val="22"/>
          <w:szCs w:val="22"/>
        </w:rPr>
        <w:t xml:space="preserve"> stejnopisech, z nichž každý má platnost originálu. Jeden stejnopis obdrží </w:t>
      </w:r>
      <w:r w:rsidR="00CF3CDB" w:rsidRPr="00647100">
        <w:rPr>
          <w:rFonts w:cs="Arial"/>
          <w:b w:val="0"/>
          <w:spacing w:val="0"/>
          <w:sz w:val="22"/>
          <w:szCs w:val="22"/>
          <w:lang w:val="cs-CZ"/>
        </w:rPr>
        <w:t>pronajímatel</w:t>
      </w:r>
      <w:r w:rsidR="00CF3CDB" w:rsidRPr="00647100">
        <w:rPr>
          <w:rFonts w:cs="Arial"/>
          <w:b w:val="0"/>
          <w:spacing w:val="0"/>
          <w:sz w:val="22"/>
          <w:szCs w:val="22"/>
        </w:rPr>
        <w:t xml:space="preserve">, jeden stejnopis obdrží </w:t>
      </w:r>
      <w:r w:rsidR="00CF3CDB" w:rsidRPr="00647100">
        <w:rPr>
          <w:rFonts w:cs="Arial"/>
          <w:b w:val="0"/>
          <w:spacing w:val="0"/>
          <w:sz w:val="22"/>
          <w:szCs w:val="22"/>
          <w:lang w:val="cs-CZ"/>
        </w:rPr>
        <w:t>nájemce</w:t>
      </w:r>
      <w:r w:rsidR="00CF3CDB" w:rsidRPr="00647100">
        <w:rPr>
          <w:rFonts w:cs="Arial"/>
          <w:b w:val="0"/>
          <w:spacing w:val="0"/>
          <w:sz w:val="22"/>
          <w:szCs w:val="22"/>
        </w:rPr>
        <w:t>.</w:t>
      </w:r>
    </w:p>
    <w:p w:rsidR="00CF3CDB" w:rsidRPr="00647100" w:rsidRDefault="00CF3CDB" w:rsidP="00DA7522">
      <w:pPr>
        <w:pStyle w:val="nadpismj"/>
        <w:numPr>
          <w:ilvl w:val="1"/>
          <w:numId w:val="5"/>
        </w:numPr>
        <w:spacing w:before="0" w:after="80" w:line="300" w:lineRule="atLeast"/>
        <w:jc w:val="both"/>
        <w:outlineLvl w:val="9"/>
        <w:rPr>
          <w:rFonts w:cs="Arial"/>
          <w:b w:val="0"/>
          <w:spacing w:val="0"/>
          <w:sz w:val="22"/>
          <w:szCs w:val="22"/>
        </w:rPr>
      </w:pPr>
      <w:r w:rsidRPr="00647100">
        <w:rPr>
          <w:rFonts w:cs="Arial"/>
          <w:b w:val="0"/>
          <w:spacing w:val="0"/>
          <w:sz w:val="22"/>
          <w:szCs w:val="22"/>
        </w:rPr>
        <w:t xml:space="preserve">Tato dohoda nabývá platnosti dnem podpisu oprávněným zástupcem poslední smluvní strany.  </w:t>
      </w:r>
    </w:p>
    <w:p w:rsidR="00CF3CDB" w:rsidRPr="00647100" w:rsidRDefault="00CF3CDB" w:rsidP="00DA7522">
      <w:pPr>
        <w:pStyle w:val="nadpismj"/>
        <w:numPr>
          <w:ilvl w:val="1"/>
          <w:numId w:val="5"/>
        </w:numPr>
        <w:spacing w:before="80" w:after="80" w:line="300" w:lineRule="atLeast"/>
        <w:jc w:val="both"/>
        <w:rPr>
          <w:rFonts w:cs="Arial"/>
          <w:b w:val="0"/>
          <w:spacing w:val="0"/>
          <w:sz w:val="22"/>
          <w:szCs w:val="22"/>
        </w:rPr>
      </w:pPr>
      <w:r w:rsidRPr="00647100">
        <w:rPr>
          <w:rFonts w:cs="Arial"/>
          <w:b w:val="0"/>
          <w:spacing w:val="0"/>
          <w:sz w:val="22"/>
          <w:szCs w:val="22"/>
        </w:rPr>
        <w:t>Tato dohoda nabývá účinnosti dnem</w:t>
      </w:r>
      <w:r w:rsidR="00D34C03" w:rsidRPr="00647100">
        <w:rPr>
          <w:rFonts w:cs="Arial"/>
          <w:b w:val="0"/>
          <w:spacing w:val="0"/>
          <w:sz w:val="22"/>
          <w:szCs w:val="22"/>
          <w:lang w:val="cs-CZ"/>
        </w:rPr>
        <w:t xml:space="preserve"> jejího</w:t>
      </w:r>
      <w:r w:rsidRPr="00647100">
        <w:rPr>
          <w:rFonts w:cs="Arial"/>
          <w:b w:val="0"/>
          <w:spacing w:val="0"/>
          <w:sz w:val="22"/>
          <w:szCs w:val="22"/>
        </w:rPr>
        <w:t xml:space="preserve"> uveřejnění prostřednictvím registru smluv podle zákona o registru smluv. </w:t>
      </w:r>
      <w:r w:rsidRPr="00647100">
        <w:rPr>
          <w:rFonts w:cs="Arial"/>
          <w:b w:val="0"/>
          <w:spacing w:val="0"/>
          <w:sz w:val="22"/>
          <w:szCs w:val="22"/>
          <w:lang w:val="cs-CZ"/>
        </w:rPr>
        <w:t xml:space="preserve">Uveřejnění této dohody v registru smluv zabezpečí nájemce a </w:t>
      </w:r>
      <w:r w:rsidR="00D34C03" w:rsidRPr="00647100">
        <w:rPr>
          <w:rFonts w:cs="Arial"/>
          <w:b w:val="0"/>
          <w:spacing w:val="0"/>
          <w:sz w:val="22"/>
          <w:szCs w:val="22"/>
        </w:rPr>
        <w:t>o</w:t>
      </w:r>
      <w:r w:rsidR="00D34C03" w:rsidRPr="00647100">
        <w:rPr>
          <w:rFonts w:cs="Arial"/>
          <w:b w:val="0"/>
          <w:spacing w:val="0"/>
          <w:sz w:val="22"/>
          <w:szCs w:val="22"/>
          <w:lang w:val="cs-CZ"/>
        </w:rPr>
        <w:t> </w:t>
      </w:r>
      <w:r w:rsidRPr="00647100">
        <w:rPr>
          <w:rFonts w:cs="Arial"/>
          <w:b w:val="0"/>
          <w:spacing w:val="0"/>
          <w:sz w:val="22"/>
          <w:szCs w:val="22"/>
        </w:rPr>
        <w:t>nabytí účinnosti dohody</w:t>
      </w:r>
      <w:r w:rsidRPr="00647100">
        <w:rPr>
          <w:rFonts w:cs="Arial"/>
          <w:b w:val="0"/>
          <w:spacing w:val="0"/>
          <w:sz w:val="22"/>
          <w:szCs w:val="22"/>
          <w:lang w:val="cs-CZ"/>
        </w:rPr>
        <w:t xml:space="preserve"> bude pronajímatele</w:t>
      </w:r>
      <w:r w:rsidRPr="00647100">
        <w:rPr>
          <w:rFonts w:cs="Arial"/>
          <w:b w:val="0"/>
          <w:spacing w:val="0"/>
          <w:sz w:val="22"/>
          <w:szCs w:val="22"/>
        </w:rPr>
        <w:t xml:space="preserve"> neprodleně informovat.</w:t>
      </w:r>
    </w:p>
    <w:p w:rsidR="00CF3CDB" w:rsidRPr="00647100" w:rsidRDefault="00CF3CDB" w:rsidP="00DA7522">
      <w:pPr>
        <w:pStyle w:val="nadpismj"/>
        <w:numPr>
          <w:ilvl w:val="1"/>
          <w:numId w:val="5"/>
        </w:numPr>
        <w:spacing w:before="80" w:after="0" w:line="300" w:lineRule="atLeast"/>
        <w:jc w:val="both"/>
        <w:rPr>
          <w:rFonts w:cs="Arial"/>
          <w:b w:val="0"/>
          <w:spacing w:val="0"/>
          <w:sz w:val="22"/>
          <w:szCs w:val="22"/>
        </w:rPr>
      </w:pPr>
      <w:r w:rsidRPr="00647100">
        <w:rPr>
          <w:rFonts w:cs="Arial"/>
          <w:b w:val="0"/>
          <w:spacing w:val="0"/>
          <w:sz w:val="22"/>
          <w:szCs w:val="22"/>
        </w:rPr>
        <w:t>Smluvní strany po přečtení této dohody prohlašují, že souhlasí s jejím obsahem, že byla sepsána na základě jejich pravé, svobodné a vážně míněné vůle, že nebyla sjednána v tísni ani za nápadně nevýhodných podmínek.</w:t>
      </w:r>
    </w:p>
    <w:p w:rsidR="00E95B48" w:rsidRPr="00647100" w:rsidRDefault="00E95B48" w:rsidP="00DA7522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F3CDB" w:rsidRPr="00647100" w:rsidRDefault="00CF3CDB" w:rsidP="00DA7522">
      <w:pPr>
        <w:spacing w:after="80" w:line="30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47100">
        <w:rPr>
          <w:rFonts w:ascii="Arial" w:hAnsi="Arial" w:cs="Arial"/>
          <w:color w:val="000000"/>
          <w:sz w:val="22"/>
          <w:szCs w:val="22"/>
        </w:rPr>
        <w:t>Ve Veselí nad Moravou dne:</w:t>
      </w:r>
      <w:r w:rsidRPr="00647100">
        <w:rPr>
          <w:rFonts w:ascii="Arial" w:hAnsi="Arial" w:cs="Arial"/>
          <w:b/>
          <w:color w:val="000000"/>
          <w:sz w:val="22"/>
          <w:szCs w:val="22"/>
        </w:rPr>
        <w:tab/>
      </w:r>
      <w:r w:rsidRPr="00647100">
        <w:rPr>
          <w:rFonts w:ascii="Arial" w:hAnsi="Arial" w:cs="Arial"/>
          <w:color w:val="000000"/>
          <w:sz w:val="22"/>
          <w:szCs w:val="22"/>
        </w:rPr>
        <w:tab/>
      </w:r>
      <w:r w:rsidRPr="00647100">
        <w:rPr>
          <w:rFonts w:ascii="Arial" w:hAnsi="Arial" w:cs="Arial"/>
          <w:color w:val="000000"/>
          <w:sz w:val="22"/>
          <w:szCs w:val="22"/>
        </w:rPr>
        <w:tab/>
      </w:r>
      <w:r w:rsidRPr="00647100">
        <w:rPr>
          <w:rFonts w:ascii="Arial" w:hAnsi="Arial" w:cs="Arial"/>
          <w:color w:val="000000"/>
          <w:sz w:val="22"/>
          <w:szCs w:val="22"/>
        </w:rPr>
        <w:tab/>
      </w:r>
      <w:r w:rsidRPr="00647100">
        <w:rPr>
          <w:rFonts w:ascii="Arial" w:hAnsi="Arial" w:cs="Arial"/>
          <w:color w:val="000000"/>
          <w:sz w:val="22"/>
          <w:szCs w:val="22"/>
        </w:rPr>
        <w:tab/>
      </w:r>
      <w:r w:rsidR="00D37506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7100">
        <w:rPr>
          <w:rFonts w:ascii="Arial" w:hAnsi="Arial" w:cs="Arial"/>
          <w:color w:val="000000"/>
          <w:sz w:val="22"/>
          <w:szCs w:val="22"/>
        </w:rPr>
        <w:t>V Praze dne</w:t>
      </w:r>
      <w:r w:rsidR="00DA7522">
        <w:rPr>
          <w:rFonts w:ascii="Arial" w:hAnsi="Arial" w:cs="Arial"/>
          <w:color w:val="000000"/>
          <w:sz w:val="22"/>
          <w:szCs w:val="22"/>
        </w:rPr>
        <w:t>:</w:t>
      </w:r>
    </w:p>
    <w:p w:rsidR="00DA7522" w:rsidRPr="00647100" w:rsidRDefault="00DA7522" w:rsidP="00DA7522">
      <w:pPr>
        <w:spacing w:after="240"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pronajímatele: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>
        <w:rPr>
          <w:rFonts w:ascii="Arial" w:hAnsi="Arial" w:cs="Arial"/>
          <w:sz w:val="22"/>
          <w:szCs w:val="22"/>
        </w:rPr>
        <w:t>Za nájemce:</w:t>
      </w:r>
    </w:p>
    <w:p w:rsidR="00CF3CDB" w:rsidRPr="00647100" w:rsidRDefault="00CF3CDB" w:rsidP="00DA7522">
      <w:pPr>
        <w:tabs>
          <w:tab w:val="left" w:pos="5956"/>
        </w:tabs>
        <w:spacing w:before="120" w:after="24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CF3CDB" w:rsidRPr="00647100" w:rsidRDefault="00CF3CDB" w:rsidP="00DA7522">
      <w:pPr>
        <w:tabs>
          <w:tab w:val="left" w:pos="5956"/>
        </w:tabs>
        <w:spacing w:before="20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CF3CDB" w:rsidRPr="00647100" w:rsidRDefault="00D37506" w:rsidP="00D37506">
      <w:pPr>
        <w:tabs>
          <w:tab w:val="left" w:pos="2565"/>
          <w:tab w:val="left" w:pos="4920"/>
          <w:tab w:val="left" w:pos="4956"/>
          <w:tab w:val="left" w:pos="5664"/>
          <w:tab w:val="left" w:pos="8235"/>
        </w:tabs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647100">
        <w:rPr>
          <w:rFonts w:ascii="Arial" w:hAnsi="Arial" w:cs="Arial"/>
          <w:noProof/>
          <w:color w:val="000000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80514B" wp14:editId="6BBB6909">
                <wp:simplePos x="0" y="0"/>
                <wp:positionH relativeFrom="column">
                  <wp:posOffset>3681095</wp:posOffset>
                </wp:positionH>
                <wp:positionV relativeFrom="paragraph">
                  <wp:posOffset>62865</wp:posOffset>
                </wp:positionV>
                <wp:extent cx="2085975" cy="0"/>
                <wp:effectExtent l="0" t="0" r="9525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89.85pt;margin-top:4.95pt;width:164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pbCHgIAADs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"/>
            </w:pict>
          </mc:Fallback>
        </mc:AlternateContent>
      </w:r>
      <w:r w:rsidRPr="00647100">
        <w:rPr>
          <w:rFonts w:ascii="Arial" w:hAnsi="Arial" w:cs="Arial"/>
          <w:noProof/>
          <w:color w:val="000000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DAB47E" wp14:editId="274B4AC6">
                <wp:simplePos x="0" y="0"/>
                <wp:positionH relativeFrom="column">
                  <wp:posOffset>-52705</wp:posOffset>
                </wp:positionH>
                <wp:positionV relativeFrom="paragraph">
                  <wp:posOffset>62865</wp:posOffset>
                </wp:positionV>
                <wp:extent cx="2333625" cy="0"/>
                <wp:effectExtent l="0" t="0" r="952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3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4.15pt;margin-top:4.95pt;width:183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"/>
            </w:pict>
          </mc:Fallback>
        </mc:AlternateContent>
      </w:r>
      <w:r w:rsidR="00CF3CDB" w:rsidRPr="00647100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CF3CDB" w:rsidRPr="00647100">
        <w:rPr>
          <w:rFonts w:ascii="Arial" w:hAnsi="Arial" w:cs="Arial"/>
          <w:color w:val="000000"/>
          <w:sz w:val="22"/>
          <w:szCs w:val="22"/>
        </w:rPr>
        <w:tab/>
      </w:r>
      <w:r w:rsidR="00CF3CDB" w:rsidRPr="00647100">
        <w:rPr>
          <w:rFonts w:ascii="Arial" w:hAnsi="Arial" w:cs="Arial"/>
          <w:color w:val="000000"/>
          <w:sz w:val="22"/>
          <w:szCs w:val="22"/>
        </w:rPr>
        <w:tab/>
        <w:t xml:space="preserve">   </w:t>
      </w:r>
    </w:p>
    <w:p w:rsidR="00CF3CDB" w:rsidRPr="00647100" w:rsidRDefault="00D37506" w:rsidP="00DA7522">
      <w:pPr>
        <w:tabs>
          <w:tab w:val="left" w:pos="4920"/>
        </w:tabs>
        <w:spacing w:line="26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</w:t>
      </w:r>
      <w:r w:rsidR="00AD6C3A" w:rsidRPr="00647100">
        <w:rPr>
          <w:rFonts w:ascii="Arial" w:hAnsi="Arial" w:cs="Arial"/>
          <w:color w:val="000000"/>
          <w:sz w:val="22"/>
          <w:szCs w:val="22"/>
        </w:rPr>
        <w:t>Jitka Říhová</w:t>
      </w:r>
      <w:r w:rsidR="00CF3CDB" w:rsidRPr="00647100">
        <w:rPr>
          <w:rFonts w:ascii="Arial" w:hAnsi="Arial" w:cs="Arial"/>
          <w:color w:val="000000"/>
          <w:sz w:val="22"/>
          <w:szCs w:val="22"/>
        </w:rPr>
        <w:tab/>
        <w:t xml:space="preserve">                   RNDr. František Pelc</w:t>
      </w:r>
    </w:p>
    <w:p w:rsidR="005722B8" w:rsidRPr="00D37506" w:rsidRDefault="00AD6C3A" w:rsidP="00DA7522">
      <w:pPr>
        <w:tabs>
          <w:tab w:val="left" w:pos="4920"/>
        </w:tabs>
        <w:spacing w:line="26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647100">
        <w:rPr>
          <w:rFonts w:ascii="Arial" w:hAnsi="Arial" w:cs="Arial"/>
          <w:color w:val="000000"/>
          <w:sz w:val="22"/>
          <w:szCs w:val="22"/>
        </w:rPr>
        <w:t>hospodářka – pověřený člen výboru</w:t>
      </w:r>
      <w:r w:rsidR="00CF3CDB" w:rsidRPr="00647100">
        <w:rPr>
          <w:rFonts w:ascii="Arial" w:hAnsi="Arial" w:cs="Arial"/>
          <w:color w:val="000000"/>
          <w:sz w:val="22"/>
          <w:szCs w:val="22"/>
        </w:rPr>
        <w:tab/>
        <w:t xml:space="preserve">                              ředitel</w:t>
      </w:r>
    </w:p>
    <w:sectPr w:rsidR="005722B8" w:rsidRPr="00D37506" w:rsidSect="00D37506">
      <w:footerReference w:type="default" r:id="rId9"/>
      <w:headerReference w:type="first" r:id="rId10"/>
      <w:type w:val="continuous"/>
      <w:pgSz w:w="11906" w:h="16838" w:code="9"/>
      <w:pgMar w:top="1191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0AC" w:rsidRDefault="002150AC">
      <w:r>
        <w:separator/>
      </w:r>
    </w:p>
  </w:endnote>
  <w:endnote w:type="continuationSeparator" w:id="0">
    <w:p w:rsidR="002150AC" w:rsidRDefault="0021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F52" w:rsidRDefault="009230C2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36561232" wp14:editId="1F04DB6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230" cy="14478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1F52" w:rsidRDefault="00C61F5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DA7522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pt;height:11.4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" stroked="f">
              <v:fill opacity="0"/>
              <v:textbox inset="0,0,0,0">
                <w:txbxContent>
                  <w:p w:rsidR="00C61F52" w:rsidRDefault="00C61F5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DA7522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0AC" w:rsidRDefault="002150AC">
      <w:r>
        <w:separator/>
      </w:r>
    </w:p>
  </w:footnote>
  <w:footnote w:type="continuationSeparator" w:id="0">
    <w:p w:rsidR="002150AC" w:rsidRDefault="00215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294" w:rsidRPr="00226E6B" w:rsidRDefault="009230C2" w:rsidP="00C60294">
    <w:pPr>
      <w:jc w:val="right"/>
      <w:rPr>
        <w:rFonts w:ascii="Calibri" w:hAnsi="Calibri" w:cs="Calibri"/>
        <w:caps/>
        <w:color w:val="006B4D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8621D6B" wp14:editId="070F5649">
          <wp:simplePos x="0" y="0"/>
          <wp:positionH relativeFrom="margin">
            <wp:posOffset>-756920</wp:posOffset>
          </wp:positionH>
          <wp:positionV relativeFrom="paragraph">
            <wp:posOffset>-306705</wp:posOffset>
          </wp:positionV>
          <wp:extent cx="7572375" cy="1268095"/>
          <wp:effectExtent l="0" t="0" r="0" b="0"/>
          <wp:wrapNone/>
          <wp:docPr id="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268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0294" w:rsidRPr="00226E6B">
      <w:rPr>
        <w:rFonts w:ascii="Calibri" w:hAnsi="Calibri" w:cs="Calibri"/>
        <w:caps/>
        <w:color w:val="006B4D"/>
        <w:sz w:val="16"/>
        <w:szCs w:val="16"/>
      </w:rPr>
      <w:t>Kaplanova 1931/1</w:t>
    </w:r>
  </w:p>
  <w:p w:rsidR="00C60294" w:rsidRPr="00226E6B" w:rsidRDefault="00C60294" w:rsidP="00C60294">
    <w:pPr>
      <w:spacing w:after="60"/>
      <w:jc w:val="right"/>
      <w:rPr>
        <w:rFonts w:ascii="Calibri" w:hAnsi="Calibri" w:cs="Calibri"/>
        <w:caps/>
        <w:color w:val="006B4D"/>
        <w:sz w:val="16"/>
        <w:szCs w:val="16"/>
      </w:rPr>
    </w:pPr>
    <w:r w:rsidRPr="00226E6B">
      <w:rPr>
        <w:rFonts w:ascii="Calibri" w:hAnsi="Calibri" w:cs="Calibri"/>
        <w:caps/>
        <w:color w:val="006B4D"/>
        <w:sz w:val="16"/>
        <w:szCs w:val="16"/>
      </w:rPr>
      <w:t>148 00 Praha 11 – Chodov</w:t>
    </w:r>
  </w:p>
  <w:p w:rsidR="00C60294" w:rsidRPr="00226E6B" w:rsidRDefault="00C60294" w:rsidP="00C60294">
    <w:pPr>
      <w:jc w:val="right"/>
      <w:rPr>
        <w:rFonts w:ascii="Calibri" w:hAnsi="Calibri" w:cs="Calibri"/>
        <w:caps/>
        <w:color w:val="006B4D"/>
        <w:sz w:val="16"/>
        <w:szCs w:val="16"/>
      </w:rPr>
    </w:pPr>
    <w:r w:rsidRPr="00226E6B">
      <w:rPr>
        <w:rFonts w:ascii="Calibri" w:hAnsi="Calibri" w:cs="Calibri"/>
        <w:caps/>
        <w:color w:val="006B4D"/>
        <w:sz w:val="16"/>
        <w:szCs w:val="16"/>
      </w:rPr>
      <w:t>tel: 283 069 242</w:t>
    </w:r>
  </w:p>
  <w:p w:rsidR="00C60294" w:rsidRPr="00226E6B" w:rsidRDefault="00C60294" w:rsidP="00C60294">
    <w:pPr>
      <w:spacing w:after="60"/>
      <w:jc w:val="right"/>
      <w:rPr>
        <w:rFonts w:ascii="Calibri" w:hAnsi="Calibri" w:cs="Calibri"/>
        <w:caps/>
        <w:color w:val="006B4D"/>
        <w:sz w:val="16"/>
        <w:szCs w:val="16"/>
      </w:rPr>
    </w:pPr>
    <w:r w:rsidRPr="00226E6B">
      <w:rPr>
        <w:rFonts w:ascii="Calibri" w:hAnsi="Calibri" w:cs="Calibri"/>
        <w:caps/>
        <w:color w:val="006B4D"/>
        <w:sz w:val="16"/>
        <w:szCs w:val="16"/>
      </w:rPr>
      <w:t>fax: 283 069 241</w:t>
    </w:r>
  </w:p>
  <w:p w:rsidR="00C60294" w:rsidRPr="00226E6B" w:rsidRDefault="00C60294" w:rsidP="00C60294">
    <w:pPr>
      <w:jc w:val="right"/>
      <w:rPr>
        <w:rFonts w:ascii="Calibri" w:hAnsi="Calibri" w:cs="Calibri"/>
        <w:color w:val="006B4D"/>
        <w:sz w:val="16"/>
        <w:szCs w:val="16"/>
      </w:rPr>
    </w:pPr>
    <w:r w:rsidRPr="00226E6B">
      <w:rPr>
        <w:rFonts w:ascii="Calibri" w:hAnsi="Calibri" w:cs="Calibri"/>
        <w:caps/>
        <w:color w:val="006B4D"/>
        <w:sz w:val="16"/>
        <w:szCs w:val="16"/>
      </w:rPr>
      <w:t>ID DS: dkkdkdj</w:t>
    </w:r>
    <w:r w:rsidRPr="00226E6B">
      <w:rPr>
        <w:rFonts w:ascii="Calibri" w:hAnsi="Calibri" w:cs="Calibri"/>
        <w:caps/>
        <w:color w:val="006B4D"/>
        <w:sz w:val="16"/>
        <w:szCs w:val="16"/>
      </w:rPr>
      <w:br/>
    </w:r>
    <w:r w:rsidRPr="00226E6B">
      <w:rPr>
        <w:rFonts w:ascii="Calibri" w:hAnsi="Calibri" w:cs="Calibri"/>
        <w:color w:val="006B4D"/>
        <w:sz w:val="16"/>
        <w:szCs w:val="16"/>
      </w:rPr>
      <w:t>aopkcr@nature.cz</w:t>
    </w:r>
  </w:p>
  <w:p w:rsidR="00C60294" w:rsidRDefault="00C6029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3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</w:rPr>
    </w:lvl>
  </w:abstractNum>
  <w:abstractNum w:abstractNumId="4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E"/>
    <w:multiLevelType w:val="singleLevel"/>
    <w:tmpl w:val="E3FCC04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bCs/>
        <w:sz w:val="20"/>
      </w:rPr>
    </w:lvl>
  </w:abstractNum>
  <w:abstractNum w:abstractNumId="6">
    <w:nsid w:val="157258CE"/>
    <w:multiLevelType w:val="multilevel"/>
    <w:tmpl w:val="7666A28E"/>
    <w:lvl w:ilvl="0">
      <w:start w:val="1"/>
      <w:numFmt w:val="upperRoman"/>
      <w:pStyle w:val="nadpismj"/>
      <w:suff w:val="space"/>
      <w:lvlText w:val="%1."/>
      <w:lvlJc w:val="center"/>
      <w:pPr>
        <w:ind w:left="57" w:hanging="5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7"/>
        </w:tabs>
        <w:ind w:left="454" w:hanging="454"/>
      </w:pPr>
      <w:rPr>
        <w:rFonts w:cs="Times New Roman"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57" w:hanging="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57" w:hanging="5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7" w:hanging="5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7" w:hanging="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" w:hanging="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" w:hanging="5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7" w:hanging="57"/>
      </w:pPr>
      <w:rPr>
        <w:rFonts w:cs="Times New Roman" w:hint="default"/>
      </w:rPr>
    </w:lvl>
  </w:abstractNum>
  <w:abstractNum w:abstractNumId="7">
    <w:nsid w:val="21950660"/>
    <w:multiLevelType w:val="multilevel"/>
    <w:tmpl w:val="B31CE8AC"/>
    <w:lvl w:ilvl="0">
      <w:start w:val="6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6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0E0"/>
    <w:rsid w:val="00001997"/>
    <w:rsid w:val="00002459"/>
    <w:rsid w:val="0000569B"/>
    <w:rsid w:val="00014633"/>
    <w:rsid w:val="00031B64"/>
    <w:rsid w:val="00034BCD"/>
    <w:rsid w:val="00035E42"/>
    <w:rsid w:val="00057A3F"/>
    <w:rsid w:val="000978EB"/>
    <w:rsid w:val="000B23AE"/>
    <w:rsid w:val="000B3107"/>
    <w:rsid w:val="000E3FDC"/>
    <w:rsid w:val="000F3D6F"/>
    <w:rsid w:val="00117441"/>
    <w:rsid w:val="00121011"/>
    <w:rsid w:val="00134907"/>
    <w:rsid w:val="00140143"/>
    <w:rsid w:val="00143D84"/>
    <w:rsid w:val="00145377"/>
    <w:rsid w:val="00153656"/>
    <w:rsid w:val="00165B0B"/>
    <w:rsid w:val="00175C11"/>
    <w:rsid w:val="00183BF4"/>
    <w:rsid w:val="001849A7"/>
    <w:rsid w:val="001A6BF1"/>
    <w:rsid w:val="001D6E82"/>
    <w:rsid w:val="001F6145"/>
    <w:rsid w:val="001F6CBC"/>
    <w:rsid w:val="00206219"/>
    <w:rsid w:val="002150AC"/>
    <w:rsid w:val="00227E94"/>
    <w:rsid w:val="00243871"/>
    <w:rsid w:val="00251229"/>
    <w:rsid w:val="00260BCA"/>
    <w:rsid w:val="0026576A"/>
    <w:rsid w:val="0027043B"/>
    <w:rsid w:val="00286BD0"/>
    <w:rsid w:val="0029069C"/>
    <w:rsid w:val="00295306"/>
    <w:rsid w:val="002A219A"/>
    <w:rsid w:val="002A2762"/>
    <w:rsid w:val="002B4528"/>
    <w:rsid w:val="002D1F41"/>
    <w:rsid w:val="002D6954"/>
    <w:rsid w:val="002E79A3"/>
    <w:rsid w:val="002F2861"/>
    <w:rsid w:val="002F3CD6"/>
    <w:rsid w:val="002F7D85"/>
    <w:rsid w:val="00301B33"/>
    <w:rsid w:val="00301FF2"/>
    <w:rsid w:val="00310538"/>
    <w:rsid w:val="003309B7"/>
    <w:rsid w:val="00333AFC"/>
    <w:rsid w:val="00333ED2"/>
    <w:rsid w:val="00336FD6"/>
    <w:rsid w:val="00345F14"/>
    <w:rsid w:val="00347C60"/>
    <w:rsid w:val="003515DB"/>
    <w:rsid w:val="003643CB"/>
    <w:rsid w:val="0039716D"/>
    <w:rsid w:val="00397AED"/>
    <w:rsid w:val="003A2BCD"/>
    <w:rsid w:val="003B57C7"/>
    <w:rsid w:val="003D57EE"/>
    <w:rsid w:val="003E1E7D"/>
    <w:rsid w:val="003F1D1C"/>
    <w:rsid w:val="003F511A"/>
    <w:rsid w:val="003F52F6"/>
    <w:rsid w:val="00402F97"/>
    <w:rsid w:val="004116B7"/>
    <w:rsid w:val="0041606B"/>
    <w:rsid w:val="004434B8"/>
    <w:rsid w:val="00443AFD"/>
    <w:rsid w:val="00462A7F"/>
    <w:rsid w:val="004708E7"/>
    <w:rsid w:val="00481683"/>
    <w:rsid w:val="00487FA0"/>
    <w:rsid w:val="00494B0A"/>
    <w:rsid w:val="00496CBA"/>
    <w:rsid w:val="004A49BD"/>
    <w:rsid w:val="004A5CE6"/>
    <w:rsid w:val="004B1B01"/>
    <w:rsid w:val="004B2E4E"/>
    <w:rsid w:val="004B3A85"/>
    <w:rsid w:val="004C34FA"/>
    <w:rsid w:val="005051CD"/>
    <w:rsid w:val="00520DA4"/>
    <w:rsid w:val="0053356C"/>
    <w:rsid w:val="005421EA"/>
    <w:rsid w:val="00557300"/>
    <w:rsid w:val="005722B8"/>
    <w:rsid w:val="0058060E"/>
    <w:rsid w:val="00593D6A"/>
    <w:rsid w:val="005A1B54"/>
    <w:rsid w:val="005A4007"/>
    <w:rsid w:val="005B3A66"/>
    <w:rsid w:val="005B3D66"/>
    <w:rsid w:val="005B591C"/>
    <w:rsid w:val="005B6B89"/>
    <w:rsid w:val="005C2E68"/>
    <w:rsid w:val="005E5504"/>
    <w:rsid w:val="005E57C1"/>
    <w:rsid w:val="005F05E3"/>
    <w:rsid w:val="005F7B3B"/>
    <w:rsid w:val="00613F37"/>
    <w:rsid w:val="00625020"/>
    <w:rsid w:val="00647100"/>
    <w:rsid w:val="00650FF1"/>
    <w:rsid w:val="006517D0"/>
    <w:rsid w:val="00660B84"/>
    <w:rsid w:val="00665A39"/>
    <w:rsid w:val="0066725D"/>
    <w:rsid w:val="006675D2"/>
    <w:rsid w:val="00686265"/>
    <w:rsid w:val="00697102"/>
    <w:rsid w:val="006979B4"/>
    <w:rsid w:val="006A019D"/>
    <w:rsid w:val="006A1789"/>
    <w:rsid w:val="006B265D"/>
    <w:rsid w:val="006B6984"/>
    <w:rsid w:val="006C753C"/>
    <w:rsid w:val="006D487E"/>
    <w:rsid w:val="006F341E"/>
    <w:rsid w:val="006F59C7"/>
    <w:rsid w:val="006F5F8D"/>
    <w:rsid w:val="00703950"/>
    <w:rsid w:val="00705FD2"/>
    <w:rsid w:val="0071189B"/>
    <w:rsid w:val="0072248C"/>
    <w:rsid w:val="007333B0"/>
    <w:rsid w:val="00734777"/>
    <w:rsid w:val="00734ABC"/>
    <w:rsid w:val="00734D83"/>
    <w:rsid w:val="007360E0"/>
    <w:rsid w:val="00747D29"/>
    <w:rsid w:val="00757235"/>
    <w:rsid w:val="00757672"/>
    <w:rsid w:val="007825C7"/>
    <w:rsid w:val="00785335"/>
    <w:rsid w:val="00785954"/>
    <w:rsid w:val="007C22D6"/>
    <w:rsid w:val="007C6957"/>
    <w:rsid w:val="007F7C42"/>
    <w:rsid w:val="0080371B"/>
    <w:rsid w:val="00805CA9"/>
    <w:rsid w:val="0080660E"/>
    <w:rsid w:val="008127FD"/>
    <w:rsid w:val="00814990"/>
    <w:rsid w:val="00820FDD"/>
    <w:rsid w:val="00833285"/>
    <w:rsid w:val="00834224"/>
    <w:rsid w:val="00837936"/>
    <w:rsid w:val="00840AD3"/>
    <w:rsid w:val="00853C95"/>
    <w:rsid w:val="0087208B"/>
    <w:rsid w:val="0089312F"/>
    <w:rsid w:val="00893D27"/>
    <w:rsid w:val="008C166C"/>
    <w:rsid w:val="008C50A8"/>
    <w:rsid w:val="008D79D3"/>
    <w:rsid w:val="008E028E"/>
    <w:rsid w:val="008F0177"/>
    <w:rsid w:val="009230C2"/>
    <w:rsid w:val="00926C5F"/>
    <w:rsid w:val="00933AA0"/>
    <w:rsid w:val="0094269B"/>
    <w:rsid w:val="00947269"/>
    <w:rsid w:val="00954B98"/>
    <w:rsid w:val="009574AD"/>
    <w:rsid w:val="009644BE"/>
    <w:rsid w:val="00971D14"/>
    <w:rsid w:val="00973F39"/>
    <w:rsid w:val="0098796F"/>
    <w:rsid w:val="009C4E00"/>
    <w:rsid w:val="009C5988"/>
    <w:rsid w:val="009D1ED9"/>
    <w:rsid w:val="009E5841"/>
    <w:rsid w:val="00A15BD9"/>
    <w:rsid w:val="00A323B0"/>
    <w:rsid w:val="00A40DBA"/>
    <w:rsid w:val="00A42A03"/>
    <w:rsid w:val="00A42E45"/>
    <w:rsid w:val="00A707E6"/>
    <w:rsid w:val="00A927C5"/>
    <w:rsid w:val="00A95DF1"/>
    <w:rsid w:val="00A979CB"/>
    <w:rsid w:val="00AA1502"/>
    <w:rsid w:val="00AA26D1"/>
    <w:rsid w:val="00AB28A8"/>
    <w:rsid w:val="00AB31C5"/>
    <w:rsid w:val="00AD100E"/>
    <w:rsid w:val="00AD5165"/>
    <w:rsid w:val="00AD6C3A"/>
    <w:rsid w:val="00AD790F"/>
    <w:rsid w:val="00AF08BC"/>
    <w:rsid w:val="00AF0FAC"/>
    <w:rsid w:val="00B0460C"/>
    <w:rsid w:val="00B34B2F"/>
    <w:rsid w:val="00B36383"/>
    <w:rsid w:val="00B40D1E"/>
    <w:rsid w:val="00B41959"/>
    <w:rsid w:val="00B52069"/>
    <w:rsid w:val="00B57920"/>
    <w:rsid w:val="00B71BAC"/>
    <w:rsid w:val="00B75268"/>
    <w:rsid w:val="00B81970"/>
    <w:rsid w:val="00BA200C"/>
    <w:rsid w:val="00C002D8"/>
    <w:rsid w:val="00C057E4"/>
    <w:rsid w:val="00C06F4C"/>
    <w:rsid w:val="00C16F0E"/>
    <w:rsid w:val="00C210DE"/>
    <w:rsid w:val="00C453B8"/>
    <w:rsid w:val="00C52249"/>
    <w:rsid w:val="00C55241"/>
    <w:rsid w:val="00C60272"/>
    <w:rsid w:val="00C60294"/>
    <w:rsid w:val="00C61F52"/>
    <w:rsid w:val="00C72F8C"/>
    <w:rsid w:val="00C97E85"/>
    <w:rsid w:val="00CC0516"/>
    <w:rsid w:val="00CC1343"/>
    <w:rsid w:val="00CF3CDB"/>
    <w:rsid w:val="00D0590A"/>
    <w:rsid w:val="00D24AEE"/>
    <w:rsid w:val="00D34C03"/>
    <w:rsid w:val="00D37506"/>
    <w:rsid w:val="00D4266A"/>
    <w:rsid w:val="00D50EA4"/>
    <w:rsid w:val="00D734D3"/>
    <w:rsid w:val="00D814D7"/>
    <w:rsid w:val="00D934F8"/>
    <w:rsid w:val="00D97BDB"/>
    <w:rsid w:val="00DA7522"/>
    <w:rsid w:val="00DA7532"/>
    <w:rsid w:val="00DC0A2F"/>
    <w:rsid w:val="00DD2ED3"/>
    <w:rsid w:val="00DF2F11"/>
    <w:rsid w:val="00E10303"/>
    <w:rsid w:val="00E1181E"/>
    <w:rsid w:val="00E144BA"/>
    <w:rsid w:val="00E27DBE"/>
    <w:rsid w:val="00E34246"/>
    <w:rsid w:val="00E44825"/>
    <w:rsid w:val="00E452A5"/>
    <w:rsid w:val="00E55EF0"/>
    <w:rsid w:val="00E63384"/>
    <w:rsid w:val="00E651CD"/>
    <w:rsid w:val="00E67BBC"/>
    <w:rsid w:val="00E757FD"/>
    <w:rsid w:val="00E811D7"/>
    <w:rsid w:val="00E915BB"/>
    <w:rsid w:val="00E95B48"/>
    <w:rsid w:val="00EA0309"/>
    <w:rsid w:val="00EA0E23"/>
    <w:rsid w:val="00EC23A2"/>
    <w:rsid w:val="00EC7851"/>
    <w:rsid w:val="00ED25ED"/>
    <w:rsid w:val="00EE191C"/>
    <w:rsid w:val="00F1752B"/>
    <w:rsid w:val="00F3101C"/>
    <w:rsid w:val="00F43B73"/>
    <w:rsid w:val="00F5165B"/>
    <w:rsid w:val="00F61C63"/>
    <w:rsid w:val="00F62DE7"/>
    <w:rsid w:val="00F95E06"/>
    <w:rsid w:val="00FB51A7"/>
    <w:rsid w:val="00FB5C4A"/>
    <w:rsid w:val="00FC329A"/>
    <w:rsid w:val="00FE01F0"/>
    <w:rsid w:val="00FE7895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722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C78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b/>
    </w:rPr>
  </w:style>
  <w:style w:type="character" w:customStyle="1" w:styleId="WW8Num2z0">
    <w:name w:val="WW8Num2z0"/>
    <w:rPr>
      <w:b w:val="0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link w:val="ZkladntextChar"/>
    <w:rPr>
      <w:sz w:val="24"/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firstLine="709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ROZSUDEKNADPIS">
    <w:name w:val="ROZSUDEK NADPIS"/>
    <w:basedOn w:val="Normln"/>
    <w:pPr>
      <w:keepNext/>
      <w:keepLines/>
      <w:overflowPunct w:val="0"/>
      <w:autoSpaceDE w:val="0"/>
      <w:spacing w:before="60" w:after="60"/>
      <w:jc w:val="center"/>
      <w:textAlignment w:val="baseline"/>
    </w:pPr>
    <w:rPr>
      <w:spacing w:val="8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character" w:styleId="Odkaznakoment">
    <w:name w:val="annotation reference"/>
    <w:rsid w:val="00A15BD9"/>
    <w:rPr>
      <w:sz w:val="16"/>
      <w:szCs w:val="16"/>
    </w:rPr>
  </w:style>
  <w:style w:type="paragraph" w:styleId="Textkomente">
    <w:name w:val="annotation text"/>
    <w:basedOn w:val="Normln"/>
    <w:link w:val="TextkomenteChar"/>
    <w:rsid w:val="00A15BD9"/>
    <w:pPr>
      <w:suppressAutoHyphens w:val="0"/>
    </w:pPr>
    <w:rPr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A15BD9"/>
  </w:style>
  <w:style w:type="character" w:customStyle="1" w:styleId="Nadpis3Char">
    <w:name w:val="Nadpis 3 Char"/>
    <w:link w:val="Nadpis3"/>
    <w:rsid w:val="00EC7851"/>
    <w:rPr>
      <w:rFonts w:ascii="Cambria" w:hAnsi="Cambria"/>
      <w:b/>
      <w:bCs/>
      <w:sz w:val="26"/>
      <w:szCs w:val="26"/>
      <w:lang w:eastAsia="ar-SA"/>
    </w:rPr>
  </w:style>
  <w:style w:type="paragraph" w:customStyle="1" w:styleId="Zkladntextodsazen21">
    <w:name w:val="Základní text odsazený 21"/>
    <w:basedOn w:val="Normln"/>
    <w:rsid w:val="00EC7851"/>
    <w:pPr>
      <w:spacing w:after="120" w:line="480" w:lineRule="auto"/>
      <w:ind w:left="283"/>
    </w:pPr>
  </w:style>
  <w:style w:type="paragraph" w:styleId="Pedmtkomente">
    <w:name w:val="annotation subject"/>
    <w:basedOn w:val="Textkomente"/>
    <w:next w:val="Textkomente"/>
    <w:link w:val="PedmtkomenteChar"/>
    <w:rsid w:val="00697102"/>
    <w:pPr>
      <w:suppressAutoHyphens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rsid w:val="00697102"/>
    <w:rPr>
      <w:b/>
      <w:bCs/>
      <w:lang w:eastAsia="ar-SA"/>
    </w:rPr>
  </w:style>
  <w:style w:type="paragraph" w:styleId="Revize">
    <w:name w:val="Revision"/>
    <w:hidden/>
    <w:uiPriority w:val="99"/>
    <w:semiHidden/>
    <w:rsid w:val="00697102"/>
    <w:rPr>
      <w:lang w:eastAsia="ar-SA"/>
    </w:rPr>
  </w:style>
  <w:style w:type="paragraph" w:customStyle="1" w:styleId="mj6">
    <w:name w:val="můj 6"/>
    <w:basedOn w:val="Normln"/>
    <w:rsid w:val="00B0460C"/>
    <w:pPr>
      <w:numPr>
        <w:ilvl w:val="1"/>
        <w:numId w:val="3"/>
      </w:numPr>
      <w:suppressAutoHyphens w:val="0"/>
      <w:spacing w:before="120" w:after="120" w:line="260" w:lineRule="exact"/>
      <w:jc w:val="both"/>
    </w:pPr>
    <w:rPr>
      <w:rFonts w:ascii="Arial" w:hAnsi="Arial" w:cs="Arial"/>
      <w:lang w:eastAsia="en-US"/>
    </w:rPr>
  </w:style>
  <w:style w:type="character" w:customStyle="1" w:styleId="ZkladntextChar">
    <w:name w:val="Základní text Char"/>
    <w:link w:val="Zkladntext"/>
    <w:rsid w:val="00EC23A2"/>
    <w:rPr>
      <w:sz w:val="24"/>
      <w:lang w:eastAsia="ar-SA"/>
    </w:rPr>
  </w:style>
  <w:style w:type="character" w:customStyle="1" w:styleId="ZhlavChar">
    <w:name w:val="Záhlaví Char"/>
    <w:link w:val="Zhlav"/>
    <w:uiPriority w:val="99"/>
    <w:rsid w:val="00D734D3"/>
    <w:rPr>
      <w:lang w:eastAsia="ar-SA"/>
    </w:rPr>
  </w:style>
  <w:style w:type="character" w:customStyle="1" w:styleId="ZpatChar">
    <w:name w:val="Zápatí Char"/>
    <w:link w:val="Zpat"/>
    <w:uiPriority w:val="99"/>
    <w:rsid w:val="00D734D3"/>
    <w:rPr>
      <w:lang w:eastAsia="ar-SA"/>
    </w:rPr>
  </w:style>
  <w:style w:type="numbering" w:customStyle="1" w:styleId="Styl1">
    <w:name w:val="Styl1"/>
    <w:rsid w:val="005722B8"/>
    <w:pPr>
      <w:numPr>
        <w:numId w:val="4"/>
      </w:numPr>
    </w:pPr>
  </w:style>
  <w:style w:type="paragraph" w:customStyle="1" w:styleId="nadpismj">
    <w:name w:val="nadpis můj"/>
    <w:basedOn w:val="Nadpis2"/>
    <w:link w:val="nadpismjChar"/>
    <w:rsid w:val="005722B8"/>
    <w:pPr>
      <w:numPr>
        <w:numId w:val="5"/>
      </w:numPr>
      <w:suppressAutoHyphens w:val="0"/>
      <w:spacing w:before="480" w:after="360" w:line="260" w:lineRule="exact"/>
      <w:jc w:val="center"/>
    </w:pPr>
    <w:rPr>
      <w:rFonts w:ascii="Arial" w:eastAsia="Calibri" w:hAnsi="Arial"/>
      <w:i w:val="0"/>
      <w:iCs w:val="0"/>
      <w:spacing w:val="16"/>
      <w:kern w:val="28"/>
      <w:sz w:val="20"/>
      <w:szCs w:val="20"/>
      <w:lang w:val="x-none" w:eastAsia="x-none"/>
    </w:rPr>
  </w:style>
  <w:style w:type="character" w:customStyle="1" w:styleId="nadpismjChar">
    <w:name w:val="nadpis můj Char"/>
    <w:link w:val="nadpismj"/>
    <w:rsid w:val="005722B8"/>
    <w:rPr>
      <w:rFonts w:ascii="Arial" w:eastAsia="Calibri" w:hAnsi="Arial"/>
      <w:b/>
      <w:bCs/>
      <w:spacing w:val="16"/>
      <w:kern w:val="28"/>
      <w:lang w:val="x-none" w:eastAsia="x-none"/>
    </w:rPr>
  </w:style>
  <w:style w:type="character" w:customStyle="1" w:styleId="Nadpis2Char">
    <w:name w:val="Nadpis 2 Char"/>
    <w:link w:val="Nadpis2"/>
    <w:semiHidden/>
    <w:rsid w:val="005722B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722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C78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b/>
    </w:rPr>
  </w:style>
  <w:style w:type="character" w:customStyle="1" w:styleId="WW8Num2z0">
    <w:name w:val="WW8Num2z0"/>
    <w:rPr>
      <w:b w:val="0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link w:val="ZkladntextChar"/>
    <w:rPr>
      <w:sz w:val="24"/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firstLine="709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ROZSUDEKNADPIS">
    <w:name w:val="ROZSUDEK NADPIS"/>
    <w:basedOn w:val="Normln"/>
    <w:pPr>
      <w:keepNext/>
      <w:keepLines/>
      <w:overflowPunct w:val="0"/>
      <w:autoSpaceDE w:val="0"/>
      <w:spacing w:before="60" w:after="60"/>
      <w:jc w:val="center"/>
      <w:textAlignment w:val="baseline"/>
    </w:pPr>
    <w:rPr>
      <w:spacing w:val="8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character" w:styleId="Odkaznakoment">
    <w:name w:val="annotation reference"/>
    <w:rsid w:val="00A15BD9"/>
    <w:rPr>
      <w:sz w:val="16"/>
      <w:szCs w:val="16"/>
    </w:rPr>
  </w:style>
  <w:style w:type="paragraph" w:styleId="Textkomente">
    <w:name w:val="annotation text"/>
    <w:basedOn w:val="Normln"/>
    <w:link w:val="TextkomenteChar"/>
    <w:rsid w:val="00A15BD9"/>
    <w:pPr>
      <w:suppressAutoHyphens w:val="0"/>
    </w:pPr>
    <w:rPr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A15BD9"/>
  </w:style>
  <w:style w:type="character" w:customStyle="1" w:styleId="Nadpis3Char">
    <w:name w:val="Nadpis 3 Char"/>
    <w:link w:val="Nadpis3"/>
    <w:rsid w:val="00EC7851"/>
    <w:rPr>
      <w:rFonts w:ascii="Cambria" w:hAnsi="Cambria"/>
      <w:b/>
      <w:bCs/>
      <w:sz w:val="26"/>
      <w:szCs w:val="26"/>
      <w:lang w:eastAsia="ar-SA"/>
    </w:rPr>
  </w:style>
  <w:style w:type="paragraph" w:customStyle="1" w:styleId="Zkladntextodsazen21">
    <w:name w:val="Základní text odsazený 21"/>
    <w:basedOn w:val="Normln"/>
    <w:rsid w:val="00EC7851"/>
    <w:pPr>
      <w:spacing w:after="120" w:line="480" w:lineRule="auto"/>
      <w:ind w:left="283"/>
    </w:pPr>
  </w:style>
  <w:style w:type="paragraph" w:styleId="Pedmtkomente">
    <w:name w:val="annotation subject"/>
    <w:basedOn w:val="Textkomente"/>
    <w:next w:val="Textkomente"/>
    <w:link w:val="PedmtkomenteChar"/>
    <w:rsid w:val="00697102"/>
    <w:pPr>
      <w:suppressAutoHyphens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rsid w:val="00697102"/>
    <w:rPr>
      <w:b/>
      <w:bCs/>
      <w:lang w:eastAsia="ar-SA"/>
    </w:rPr>
  </w:style>
  <w:style w:type="paragraph" w:styleId="Revize">
    <w:name w:val="Revision"/>
    <w:hidden/>
    <w:uiPriority w:val="99"/>
    <w:semiHidden/>
    <w:rsid w:val="00697102"/>
    <w:rPr>
      <w:lang w:eastAsia="ar-SA"/>
    </w:rPr>
  </w:style>
  <w:style w:type="paragraph" w:customStyle="1" w:styleId="mj6">
    <w:name w:val="můj 6"/>
    <w:basedOn w:val="Normln"/>
    <w:rsid w:val="00B0460C"/>
    <w:pPr>
      <w:numPr>
        <w:ilvl w:val="1"/>
        <w:numId w:val="3"/>
      </w:numPr>
      <w:suppressAutoHyphens w:val="0"/>
      <w:spacing w:before="120" w:after="120" w:line="260" w:lineRule="exact"/>
      <w:jc w:val="both"/>
    </w:pPr>
    <w:rPr>
      <w:rFonts w:ascii="Arial" w:hAnsi="Arial" w:cs="Arial"/>
      <w:lang w:eastAsia="en-US"/>
    </w:rPr>
  </w:style>
  <w:style w:type="character" w:customStyle="1" w:styleId="ZkladntextChar">
    <w:name w:val="Základní text Char"/>
    <w:link w:val="Zkladntext"/>
    <w:rsid w:val="00EC23A2"/>
    <w:rPr>
      <w:sz w:val="24"/>
      <w:lang w:eastAsia="ar-SA"/>
    </w:rPr>
  </w:style>
  <w:style w:type="character" w:customStyle="1" w:styleId="ZhlavChar">
    <w:name w:val="Záhlaví Char"/>
    <w:link w:val="Zhlav"/>
    <w:uiPriority w:val="99"/>
    <w:rsid w:val="00D734D3"/>
    <w:rPr>
      <w:lang w:eastAsia="ar-SA"/>
    </w:rPr>
  </w:style>
  <w:style w:type="character" w:customStyle="1" w:styleId="ZpatChar">
    <w:name w:val="Zápatí Char"/>
    <w:link w:val="Zpat"/>
    <w:uiPriority w:val="99"/>
    <w:rsid w:val="00D734D3"/>
    <w:rPr>
      <w:lang w:eastAsia="ar-SA"/>
    </w:rPr>
  </w:style>
  <w:style w:type="numbering" w:customStyle="1" w:styleId="Styl1">
    <w:name w:val="Styl1"/>
    <w:rsid w:val="005722B8"/>
    <w:pPr>
      <w:numPr>
        <w:numId w:val="4"/>
      </w:numPr>
    </w:pPr>
  </w:style>
  <w:style w:type="paragraph" w:customStyle="1" w:styleId="nadpismj">
    <w:name w:val="nadpis můj"/>
    <w:basedOn w:val="Nadpis2"/>
    <w:link w:val="nadpismjChar"/>
    <w:rsid w:val="005722B8"/>
    <w:pPr>
      <w:numPr>
        <w:numId w:val="5"/>
      </w:numPr>
      <w:suppressAutoHyphens w:val="0"/>
      <w:spacing w:before="480" w:after="360" w:line="260" w:lineRule="exact"/>
      <w:jc w:val="center"/>
    </w:pPr>
    <w:rPr>
      <w:rFonts w:ascii="Arial" w:eastAsia="Calibri" w:hAnsi="Arial"/>
      <w:i w:val="0"/>
      <w:iCs w:val="0"/>
      <w:spacing w:val="16"/>
      <w:kern w:val="28"/>
      <w:sz w:val="20"/>
      <w:szCs w:val="20"/>
      <w:lang w:val="x-none" w:eastAsia="x-none"/>
    </w:rPr>
  </w:style>
  <w:style w:type="character" w:customStyle="1" w:styleId="nadpismjChar">
    <w:name w:val="nadpis můj Char"/>
    <w:link w:val="nadpismj"/>
    <w:rsid w:val="005722B8"/>
    <w:rPr>
      <w:rFonts w:ascii="Arial" w:eastAsia="Calibri" w:hAnsi="Arial"/>
      <w:b/>
      <w:bCs/>
      <w:spacing w:val="16"/>
      <w:kern w:val="28"/>
      <w:lang w:val="x-none" w:eastAsia="x-none"/>
    </w:rPr>
  </w:style>
  <w:style w:type="character" w:customStyle="1" w:styleId="Nadpis2Char">
    <w:name w:val="Nadpis 2 Char"/>
    <w:link w:val="Nadpis2"/>
    <w:semiHidden/>
    <w:rsid w:val="005722B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57BA4-0248-4869-AB67-4BAD05189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276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  u z a v ř e l i  účastníci, dle vlastního prohlášení k právním úkonům způsobilí, a to:</vt:lpstr>
    </vt:vector>
  </TitlesOfParts>
  <Company>Agentura ochrany přírody a krajiny ČR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  u z a v ř e l i  účastníci, dle vlastního prohlášení k právním úkonům způsobilí, a to:</dc:title>
  <dc:subject/>
  <dc:creator>Okresní úřad</dc:creator>
  <cp:keywords/>
  <cp:lastModifiedBy>Jana Brandová</cp:lastModifiedBy>
  <cp:revision>8</cp:revision>
  <cp:lastPrinted>2019-07-02T14:07:00Z</cp:lastPrinted>
  <dcterms:created xsi:type="dcterms:W3CDTF">2019-06-27T12:13:00Z</dcterms:created>
  <dcterms:modified xsi:type="dcterms:W3CDTF">2019-07-02T14:35:00Z</dcterms:modified>
</cp:coreProperties>
</file>