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 SVOBODA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Dolní Dvořiště č.p. 232, 38272 Dolní Dvořiště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3 230,46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12 355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1 297,92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17 106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1 797,02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4 031,06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39 941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4 195,89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144 783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15 209,78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Omlenice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11 565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5 084,27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55 218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6 764,08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Rybník u Dolního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53 648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5 818,96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15 000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1 626,98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753,73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77 294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8 383,73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Stradov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18 044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18 044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1 779,23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Trojany u Dolního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1 126,83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9 285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1 126,83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Všeměřice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63 756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5 827,25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122 937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11 236,35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11 791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64 852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5 927,42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100 252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9 162,96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80 456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7 353,62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629,74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477 899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43 679,61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Zdíky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640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83,98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783 163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77 027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137N15/33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13711533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77 027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4.7.2019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