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"/>
        <w:rPr/>
      </w:pPr>
      <w:r>
        <w:rPr/>
        <w:t>Smlouva o dílo</w:t>
      </w:r>
    </w:p>
    <w:p>
      <w:pPr>
        <w:pStyle w:val="Body2"/>
        <w:spacing w:lineRule="auto" w:line="240" w:before="0" w:after="200"/>
        <w:rPr>
          <w:b/>
          <w:b/>
          <w:bCs/>
        </w:rPr>
      </w:pPr>
      <w:r>
        <w:rPr>
          <w:b/>
          <w:bCs/>
        </w:rPr>
        <w:t>TATO SMLOUVA O DÍLO (DÁLE JEN „SMLOUVA“) BYLA UZAVŘENA NÍŽE UVEDENÉHO DNE, MĚSÍCE A ROKU MEZI TĚMITO SMLUVNÍMI STRANAMI</w:t>
      </w:r>
    </w:p>
    <w:p>
      <w:pPr>
        <w:pStyle w:val="Body2"/>
        <w:rPr/>
      </w:pPr>
      <w:r>
        <w:rPr/>
        <w:t xml:space="preserve">Jméno:   </w:t>
      </w:r>
      <w:r>
        <w:rPr>
          <w:b/>
          <w:bCs/>
        </w:rPr>
        <w:t>Jan Borovička</w:t>
      </w:r>
    </w:p>
    <w:p>
      <w:pPr>
        <w:pStyle w:val="Body2"/>
        <w:rPr/>
      </w:pPr>
      <w:r>
        <w:rPr/>
        <w:t>IČO: 76510182</w:t>
      </w:r>
    </w:p>
    <w:p>
      <w:pPr>
        <w:pStyle w:val="Body2"/>
        <w:rPr/>
      </w:pPr>
      <w:r>
        <w:rPr/>
        <w:t>Místo podnikání:  Bellova 23, 623 00 Brno</w:t>
      </w:r>
    </w:p>
    <w:p>
      <w:pPr>
        <w:pStyle w:val="Body2"/>
        <w:rPr/>
      </w:pPr>
      <w:r>
        <w:rPr/>
        <w:t xml:space="preserve">Telefon: </w:t>
      </w:r>
    </w:p>
    <w:p>
      <w:pPr>
        <w:pStyle w:val="Body2"/>
        <w:rPr/>
      </w:pPr>
      <w:r>
        <w:rPr/>
      </w:r>
    </w:p>
    <w:p>
      <w:pPr>
        <w:pStyle w:val="Body2"/>
        <w:rPr/>
      </w:pPr>
      <w:r>
        <w:rPr/>
        <w:t>(dále jako „</w:t>
      </w:r>
      <w:r>
        <w:rPr>
          <w:b/>
          <w:bCs/>
        </w:rPr>
        <w:t>Zhotovitel</w:t>
      </w:r>
      <w:r>
        <w:rPr/>
        <w:t>“)</w:t>
      </w:r>
    </w:p>
    <w:p>
      <w:pPr>
        <w:pStyle w:val="Body2"/>
        <w:spacing w:lineRule="auto" w:line="240" w:before="200" w:after="200"/>
        <w:rPr/>
      </w:pPr>
      <w:r>
        <w:rPr/>
        <w:t>a</w:t>
      </w:r>
    </w:p>
    <w:p>
      <w:pPr>
        <w:pStyle w:val="Body2"/>
        <w:rPr/>
      </w:pPr>
      <w:r>
        <w:rPr/>
        <w:t xml:space="preserve">Firma: </w:t>
      </w:r>
      <w:r>
        <w:rPr>
          <w:b/>
          <w:bCs/>
        </w:rPr>
        <w:t>Základní škola Brno, Novoměstská 21, příspěvková organizace,</w:t>
      </w:r>
    </w:p>
    <w:p>
      <w:pPr>
        <w:pStyle w:val="Body2"/>
        <w:rPr/>
      </w:pPr>
      <w:r>
        <w:rPr>
          <w:b/>
          <w:bCs/>
        </w:rPr>
        <w:t xml:space="preserve">           </w:t>
      </w:r>
      <w:r>
        <w:rPr>
          <w:b/>
          <w:bCs/>
        </w:rPr>
        <w:t>Novoměstská 21   621 00 Brno</w:t>
      </w:r>
    </w:p>
    <w:p>
      <w:pPr>
        <w:pStyle w:val="Body2"/>
        <w:rPr/>
      </w:pPr>
      <w:r>
        <w:rPr/>
        <w:t>IČO: 70262969</w:t>
      </w:r>
    </w:p>
    <w:p>
      <w:pPr>
        <w:pStyle w:val="Body2"/>
        <w:rPr/>
      </w:pPr>
      <w:r>
        <w:rPr/>
        <w:t>Sídlo: Novoměstská 1887/21, Brno 62100, Česká republika</w:t>
      </w:r>
    </w:p>
    <w:p>
      <w:pPr>
        <w:pStyle w:val="Body2"/>
        <w:rPr/>
      </w:pPr>
      <w:r>
        <w:rPr/>
        <w:t xml:space="preserve">Za kterou jedná:  ředitel </w:t>
      </w:r>
    </w:p>
    <w:p>
      <w:pPr>
        <w:pStyle w:val="Body2"/>
        <w:rPr/>
      </w:pPr>
      <w:r>
        <w:rPr/>
        <w:t xml:space="preserve">Telefon:  </w:t>
      </w:r>
    </w:p>
    <w:p>
      <w:pPr>
        <w:pStyle w:val="Body2"/>
        <w:rPr/>
      </w:pPr>
      <w:r>
        <w:rPr/>
        <w:t xml:space="preserve">E-mail:   </w:t>
      </w:r>
    </w:p>
    <w:p>
      <w:pPr>
        <w:pStyle w:val="Body2"/>
        <w:rPr/>
      </w:pPr>
      <w:r>
        <w:rPr/>
        <w:t>(dále jako „</w:t>
      </w:r>
      <w:r>
        <w:rPr>
          <w:b/>
          <w:bCs/>
        </w:rPr>
        <w:t>Objednatel</w:t>
      </w:r>
      <w:r>
        <w:rPr/>
        <w:t>“)</w:t>
      </w:r>
    </w:p>
    <w:p>
      <w:pPr>
        <w:pStyle w:val="Body2"/>
        <w:spacing w:lineRule="auto" w:line="240" w:before="200" w:after="400"/>
        <w:rPr/>
      </w:pPr>
      <w:r>
        <w:rPr/>
        <w:t>( Zhotovitel a Objednatel dále též společně jako „</w:t>
      </w:r>
      <w:r>
        <w:rPr>
          <w:b/>
          <w:bCs/>
        </w:rPr>
        <w:t>Smluvní strany</w:t>
      </w:r>
      <w:r>
        <w:rPr/>
        <w:t>“ a každý jednotlivě jako „</w:t>
      </w:r>
      <w:r>
        <w:rPr>
          <w:b/>
          <w:bCs/>
        </w:rPr>
        <w:t>Smluvní strana</w:t>
      </w:r>
      <w:r>
        <w:rPr/>
        <w:t>“)</w:t>
      </w:r>
    </w:p>
    <w:p>
      <w:pPr>
        <w:pStyle w:val="Body1"/>
        <w:rPr>
          <w:bCs/>
        </w:rPr>
      </w:pPr>
      <w:r>
        <w:rPr>
          <w:bCs/>
        </w:rPr>
        <w:t>SMLUVNÍ STRANY UJEDNÁVAJÍ NÁSLEDUJÍCÍ: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0" w:name="bookmark-name-319_1"/>
      <w:bookmarkEnd w:id="0"/>
      <w:r>
        <w:rPr>
          <w:bCs/>
        </w:rPr>
        <w:t>Definice</w:t>
      </w:r>
    </w:p>
    <w:p>
      <w:pPr>
        <w:pStyle w:val="Level2"/>
        <w:numPr>
          <w:ilvl w:val="1"/>
          <w:numId w:val="2"/>
        </w:numPr>
        <w:outlineLvl w:val="2"/>
        <w:rPr/>
      </w:pPr>
      <w:bookmarkStart w:id="1" w:name="bookmark-name-320_1.1"/>
      <w:bookmarkEnd w:id="1"/>
      <w:r>
        <w:rPr/>
        <w:t>V této Smlouvě „</w:t>
      </w:r>
      <w:r>
        <w:rPr>
          <w:b/>
          <w:bCs/>
        </w:rPr>
        <w:t>Dílo</w:t>
      </w:r>
      <w:r>
        <w:rPr/>
        <w:t>“ znamená pokládka PVC do čtyř tříd z materiálu zákazníka viz nabídka č. 19NA00062 z 22.6.2019.</w:t>
      </w:r>
    </w:p>
    <w:p>
      <w:pPr>
        <w:pStyle w:val="Level2"/>
        <w:numPr>
          <w:ilvl w:val="1"/>
          <w:numId w:val="2"/>
        </w:numPr>
        <w:outlineLvl w:val="2"/>
        <w:rPr/>
      </w:pPr>
      <w:bookmarkStart w:id="2" w:name="bookmark-name-326_1.2"/>
      <w:bookmarkEnd w:id="2"/>
      <w:r>
        <w:rPr/>
        <w:t>Detailní specifikace Díla je uvedena v příloze č. 1 této Smlouvy.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3" w:name="bookmark-name-328_2"/>
      <w:bookmarkEnd w:id="3"/>
      <w:r>
        <w:rPr>
          <w:bCs/>
        </w:rPr>
        <w:t>Předmět Smlouvy</w:t>
      </w:r>
    </w:p>
    <w:p>
      <w:pPr>
        <w:pStyle w:val="Level2"/>
        <w:numPr>
          <w:ilvl w:val="1"/>
          <w:numId w:val="3"/>
        </w:numPr>
        <w:outlineLvl w:val="2"/>
        <w:rPr/>
      </w:pPr>
      <w:bookmarkStart w:id="4" w:name="bookmark-name-329_2.1"/>
      <w:bookmarkEnd w:id="4"/>
      <w:r>
        <w:rPr/>
        <w:t>Zhotovitel se zavazuje provést pro Objednatele Dílo a Objednatel se zavazuje Dílo převzít a zaplatit za něj Zhotoviteli Cenu, a to vše za podmínek uvedených v této Smlouvě.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5" w:name="bookmark-name-337_3"/>
      <w:bookmarkEnd w:id="5"/>
      <w:r>
        <w:rPr>
          <w:bCs/>
        </w:rPr>
        <w:t>Zhotovení Díla</w:t>
      </w:r>
    </w:p>
    <w:p>
      <w:pPr>
        <w:pStyle w:val="Level2"/>
        <w:numPr>
          <w:ilvl w:val="1"/>
          <w:numId w:val="4"/>
        </w:numPr>
        <w:outlineLvl w:val="2"/>
        <w:rPr/>
      </w:pPr>
      <w:bookmarkStart w:id="6" w:name="bookmark-name-349_3.1"/>
      <w:bookmarkEnd w:id="6"/>
      <w:r>
        <w:rPr/>
        <w:t>Zhotovitel má právo přenechat provádění Díla třetím osobám (subdodavatelům).</w:t>
      </w:r>
    </w:p>
    <w:p>
      <w:pPr>
        <w:pStyle w:val="Level2"/>
        <w:numPr>
          <w:ilvl w:val="1"/>
          <w:numId w:val="4"/>
        </w:numPr>
        <w:outlineLvl w:val="2"/>
        <w:rPr/>
      </w:pPr>
      <w:bookmarkStart w:id="7" w:name="bookmark-name-354_3.2"/>
      <w:bookmarkEnd w:id="7"/>
      <w:r>
        <w:rPr/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>
      <w:pPr>
        <w:pStyle w:val="Level2"/>
        <w:numPr>
          <w:ilvl w:val="1"/>
          <w:numId w:val="4"/>
        </w:numPr>
        <w:outlineLvl w:val="2"/>
        <w:rPr/>
      </w:pPr>
      <w:bookmarkStart w:id="8" w:name="bookmark-name-356_3.3"/>
      <w:bookmarkEnd w:id="8"/>
      <w:r>
        <w:rPr/>
        <w:t>V případě předčasného ukončení plnění Zhotovitele (tj. jen částečného provedení Díla) podle této Smlouvy má Zhotovitel právo na uhrazení části odměny za provedenou část Díla.</w:t>
      </w:r>
    </w:p>
    <w:p>
      <w:pPr>
        <w:pStyle w:val="Level2"/>
        <w:numPr>
          <w:ilvl w:val="1"/>
          <w:numId w:val="4"/>
        </w:numPr>
        <w:outlineLvl w:val="2"/>
        <w:rPr/>
      </w:pPr>
      <w:bookmarkStart w:id="9" w:name="bookmark-name-360_3.4"/>
      <w:bookmarkEnd w:id="9"/>
      <w:r>
        <w:rPr/>
        <w:t>Objednatel se zavazuje zajistit Zhotoviteli a/nebo jím určeným osobám veškeré podmínky nezbytné pro řádné provádění Díla, zejména se Objednatel zavazuje zajistit a/nebo poskytnout všechny potřebné přístupy.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10" w:name="bookmark-name-370_4"/>
      <w:bookmarkEnd w:id="10"/>
      <w:r>
        <w:rPr>
          <w:bCs/>
        </w:rPr>
        <w:t>Cena Díla</w:t>
      </w:r>
    </w:p>
    <w:p>
      <w:pPr>
        <w:pStyle w:val="Level2"/>
        <w:numPr>
          <w:ilvl w:val="1"/>
          <w:numId w:val="5"/>
        </w:numPr>
        <w:outlineLvl w:val="2"/>
        <w:rPr/>
      </w:pPr>
      <w:bookmarkStart w:id="11" w:name="bookmark-name-374_4.1"/>
      <w:bookmarkEnd w:id="11"/>
      <w:r>
        <w:rPr/>
        <w:t>Objednatel se zavazuje zaplatit Zhotoviteli za Dílo částku 48 845 Kč bez DPH (dále jako „</w:t>
      </w:r>
      <w:r>
        <w:rPr>
          <w:b/>
          <w:bCs/>
        </w:rPr>
        <w:t>Cena</w:t>
      </w:r>
      <w:r>
        <w:rPr/>
        <w:t>“).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12" w:name="bookmark-name-421_5"/>
      <w:bookmarkEnd w:id="12"/>
      <w:r>
        <w:rPr>
          <w:bCs/>
        </w:rPr>
        <w:t>Platební podmínky</w:t>
      </w:r>
    </w:p>
    <w:p>
      <w:pPr>
        <w:pStyle w:val="Level2"/>
        <w:numPr>
          <w:ilvl w:val="1"/>
          <w:numId w:val="6"/>
        </w:numPr>
        <w:outlineLvl w:val="2"/>
        <w:rPr/>
      </w:pPr>
      <w:bookmarkStart w:id="13" w:name="bookmark-name-423_5.1"/>
      <w:bookmarkEnd w:id="13"/>
      <w:r>
        <w:rPr/>
        <w:t>Objednatel se zavazuje zaplatit Cenu nebo jakoukoliv její část bankovním převodem na bankovní účet č. ú. 234777808/0300, vedený u Poštovní spořitelny.</w:t>
      </w:r>
    </w:p>
    <w:p>
      <w:pPr>
        <w:pStyle w:val="Level2"/>
        <w:numPr>
          <w:ilvl w:val="1"/>
          <w:numId w:val="6"/>
        </w:numPr>
        <w:outlineLvl w:val="2"/>
        <w:rPr/>
      </w:pPr>
      <w:bookmarkStart w:id="14" w:name="bookmark-name-492_5.2"/>
      <w:bookmarkEnd w:id="14"/>
      <w:r>
        <w:rPr/>
        <w:t>Zaplacením Ceny a/nebo jakékoliv její části se rozumí připsání celé příslušné částky na bankovní účet Zhotovitele.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15" w:name="bookmark-name-506_6"/>
      <w:bookmarkEnd w:id="15"/>
      <w:r>
        <w:rPr>
          <w:bCs/>
        </w:rPr>
        <w:t>Předání Díla</w:t>
      </w:r>
    </w:p>
    <w:p>
      <w:pPr>
        <w:pStyle w:val="Level2"/>
        <w:numPr>
          <w:ilvl w:val="1"/>
          <w:numId w:val="7"/>
        </w:numPr>
        <w:outlineLvl w:val="2"/>
        <w:rPr/>
      </w:pPr>
      <w:bookmarkStart w:id="16" w:name="bookmark-name-511_6.1"/>
      <w:bookmarkEnd w:id="16"/>
      <w:r>
        <w:rPr/>
        <w:t>pokud je způsobilé sloužit svému účelu.</w:t>
      </w:r>
    </w:p>
    <w:p>
      <w:pPr>
        <w:pStyle w:val="Level2"/>
        <w:numPr>
          <w:ilvl w:val="1"/>
          <w:numId w:val="7"/>
        </w:numPr>
        <w:outlineLvl w:val="2"/>
        <w:rPr/>
      </w:pPr>
      <w:bookmarkStart w:id="17" w:name="bookmark-name-515_6.2"/>
      <w:bookmarkEnd w:id="17"/>
      <w:r>
        <w:rPr/>
        <w:t>Zhotovitel je povinen provést Dílo ve lhůtě do 15. července 2019.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18" w:name="bookmark-name-543_7"/>
      <w:bookmarkEnd w:id="18"/>
      <w:r>
        <w:rPr>
          <w:bCs/>
        </w:rPr>
        <w:t>Záruka</w:t>
      </w:r>
    </w:p>
    <w:p>
      <w:pPr>
        <w:pStyle w:val="Level2"/>
        <w:numPr>
          <w:ilvl w:val="1"/>
          <w:numId w:val="8"/>
        </w:numPr>
        <w:outlineLvl w:val="2"/>
        <w:rPr/>
      </w:pPr>
      <w:bookmarkStart w:id="19" w:name="bookmark-name-544_7.1"/>
      <w:bookmarkEnd w:id="19"/>
      <w:r>
        <w:rPr/>
        <w:t>Zhotovitel tímto poskytuje záruku za jakost Díla v délce 24 měsíců od předání Díla Objednateli.</w:t>
      </w:r>
    </w:p>
    <w:p>
      <w:pPr>
        <w:pStyle w:val="Level1"/>
        <w:numPr>
          <w:ilvl w:val="0"/>
          <w:numId w:val="1"/>
        </w:numPr>
        <w:spacing w:lineRule="auto" w:line="240" w:before="400" w:after="200"/>
        <w:outlineLvl w:val="1"/>
        <w:rPr/>
      </w:pPr>
      <w:bookmarkStart w:id="20" w:name="bookmark-name-797_8"/>
      <w:bookmarkEnd w:id="20"/>
      <w:r>
        <w:rPr>
          <w:bCs/>
        </w:rPr>
        <w:t>Závěrečná ustanovení</w:t>
      </w:r>
    </w:p>
    <w:p>
      <w:pPr>
        <w:pStyle w:val="Level2"/>
        <w:numPr>
          <w:ilvl w:val="1"/>
          <w:numId w:val="9"/>
        </w:numPr>
        <w:outlineLvl w:val="2"/>
        <w:rPr/>
      </w:pPr>
      <w:bookmarkStart w:id="21" w:name="bookmark-name-802_8.1"/>
      <w:bookmarkEnd w:id="21"/>
      <w:r>
        <w:rPr/>
        <w:t>Tato Smlouva představuje úplné ujednání mezi Smluvními stranami ve vztahu k předmětu této Smlouvy a nahrazuje veškerá předchozí ujednání ohledně předmětu této Smlouvy.</w:t>
      </w:r>
    </w:p>
    <w:p>
      <w:pPr>
        <w:pStyle w:val="Level2"/>
        <w:numPr>
          <w:ilvl w:val="1"/>
          <w:numId w:val="9"/>
        </w:numPr>
        <w:outlineLvl w:val="2"/>
        <w:rPr/>
      </w:pPr>
      <w:bookmarkStart w:id="22" w:name="bookmark-name-806_8.2"/>
      <w:bookmarkEnd w:id="22"/>
      <w:r>
        <w:rPr/>
        <w:t>Tato Smlouva je vyhotovena v 2 stejnopisech. Každá Smluvní strana obdrží 1 stejnopis této Smlouvy.</w:t>
      </w:r>
    </w:p>
    <w:p>
      <w:pPr>
        <w:pStyle w:val="Level2"/>
        <w:numPr>
          <w:ilvl w:val="1"/>
          <w:numId w:val="9"/>
        </w:numPr>
        <w:outlineLvl w:val="2"/>
        <w:rPr/>
      </w:pPr>
      <w:bookmarkStart w:id="23" w:name="bookmark-name-808_8.3"/>
      <w:bookmarkEnd w:id="23"/>
      <w:r>
        <w:rPr/>
        <w:t>Každá ze Smluvních stran nese své vlastní náklady vzniklé v důsledku uzavírání této Smlouvy.</w:t>
      </w:r>
    </w:p>
    <w:p>
      <w:pPr>
        <w:pStyle w:val="Level2"/>
        <w:numPr>
          <w:ilvl w:val="1"/>
          <w:numId w:val="9"/>
        </w:numPr>
        <w:outlineLvl w:val="2"/>
        <w:rPr/>
      </w:pPr>
      <w:bookmarkStart w:id="24" w:name="bookmark-name-810_8.4"/>
      <w:bookmarkEnd w:id="24"/>
      <w:r>
        <w:rPr/>
        <w:t>Tato Smlouva nabývá platnosti a účinnosti v okamžiku jejího podpisu všemi Smluvními stranami.</w:t>
      </w:r>
    </w:p>
    <w:p>
      <w:pPr>
        <w:pStyle w:val="Level2"/>
        <w:numPr>
          <w:ilvl w:val="1"/>
          <w:numId w:val="9"/>
        </w:numPr>
        <w:outlineLvl w:val="2"/>
        <w:rPr/>
      </w:pPr>
      <w:bookmarkStart w:id="25" w:name="bookmark-name-812_8.5"/>
      <w:bookmarkEnd w:id="25"/>
      <w:r>
        <w:rPr/>
        <w:t>Smluvní strany si tuto Smlouvu přečetly, souhlasí s jejím obsahem a prohlašují, že je ujednána svobodně.</w:t>
      </w:r>
    </w:p>
    <w:p>
      <w:pPr>
        <w:pStyle w:val="Body1"/>
        <w:spacing w:lineRule="auto" w:line="240" w:before="0" w:after="200"/>
        <w:rPr>
          <w:bCs/>
        </w:rPr>
      </w:pPr>
      <w:r>
        <w:rPr>
          <w:bCs/>
        </w:rPr>
        <w:t>NA DŮKAZ ČEHOŽ SMLUVNÍ STRANY PŘIPOJUJÍ SVÉ PODPISY</w:t>
      </w:r>
    </w:p>
    <w:p>
      <w:pPr>
        <w:pStyle w:val="Body2"/>
        <w:rPr/>
      </w:pPr>
      <w:r>
        <w:rPr/>
        <w:t>V __________, dne __________</w:t>
      </w:r>
    </w:p>
    <w:p>
      <w:pPr>
        <w:pStyle w:val="Body2"/>
        <w:spacing w:lineRule="auto" w:line="240" w:before="500" w:after="200"/>
        <w:rPr/>
      </w:pPr>
      <w:r>
        <w:rPr/>
        <w:t>___Jan Borovička</w:t>
      </w:r>
      <w:bookmarkStart w:id="26" w:name="_GoBack"/>
      <w:bookmarkEnd w:id="26"/>
      <w:r>
        <w:rPr/>
        <w:t>__________________________________</w:t>
      </w:r>
    </w:p>
    <w:p>
      <w:pPr>
        <w:pStyle w:val="Body2"/>
        <w:spacing w:lineRule="auto" w:line="240" w:before="500" w:after="200"/>
        <w:rPr/>
      </w:pPr>
      <w:r>
        <w:rPr/>
      </w:r>
    </w:p>
    <w:p>
      <w:pPr>
        <w:pStyle w:val="Body2"/>
        <w:rPr/>
      </w:pPr>
      <w:r>
        <w:rPr/>
        <w:t>V __________, dne __________</w:t>
      </w:r>
    </w:p>
    <w:p>
      <w:pPr>
        <w:pStyle w:val="Body2"/>
        <w:spacing w:lineRule="auto" w:line="240" w:before="500" w:after="200"/>
        <w:rPr/>
      </w:pPr>
      <w:r>
        <w:rPr/>
        <w:t>_____________________________________, ředitel __________</w:t>
      </w:r>
    </w:p>
    <w:sectPr>
      <w:footerReference w:type="default" r:id="rId2"/>
      <w:type w:val="nextPage"/>
      <w:pgSz w:w="11906" w:h="16838"/>
      <w:pgMar w:left="1984" w:right="1984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283647132"/>
    </w:sdtPr>
    <w:sdtContent>
      <w:p>
        <w:pPr>
          <w:pStyle w:val="DefaultParagraph"/>
          <w:spacing w:before="0" w:after="200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> NUMPAGES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"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suff w:val="nothing"/>
      <w:lvlText w:val="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47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PHPDOCX" w:customStyle="1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DefaultParagraphFontPHPDOCX" w:customStyle="1">
    <w:name w:val="Default Paragraph Font PHPDOCX"/>
    <w:uiPriority w:val="1"/>
    <w:semiHidden/>
    <w:unhideWhenUsed/>
    <w:qFormat/>
    <w:rPr/>
  </w:style>
  <w:style w:type="character" w:styleId="Heading1CarPHPDOCX" w:customStyle="1">
    <w:name w:val="Heading 1 Car PHPDOCX"/>
    <w:basedOn w:val="DefaultParagraphFontPHPDOCX"/>
    <w:link w:val="Heading1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Times New Roman" w:hAnsi="Times New Roman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PHPDOCX" w:customStyle="1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 w:customStyle="1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 w:customStyle="1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PHPDOCX" w:customStyle="1">
    <w:name w:val="Strong PHPDOCX"/>
    <w:basedOn w:val="DefaultParagraphFontPHPDOCX"/>
    <w:uiPriority w:val="22"/>
    <w:qFormat/>
    <w:rsid w:val="00df064e"/>
    <w:rPr>
      <w:b/>
      <w:bCs/>
    </w:rPr>
  </w:style>
  <w:style w:type="character" w:styleId="QuoteCarPHPDOCX" w:customStyle="1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styleId="SubtleReferencePHPDOCX" w:customStyle="1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styleId="Heading8CarPHPDOCX" w:customStyle="1">
    <w:name w:val="Heading 8 Car PHPDOCX"/>
    <w:basedOn w:val="DefaultParagraphFontPHPDOCX"/>
    <w:link w:val="Heading8PHPDOCX"/>
    <w:uiPriority w:val="9"/>
    <w:semiHidden/>
    <w:qFormat/>
    <w:rsid w:val="00df064e"/>
    <w:rPr>
      <w:rFonts w:ascii="Times New Roman" w:hAnsi="Times New Roman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Car" w:customStyle="1">
    <w:name w:val="defaultParagraphCar"/>
    <w:link w:val="defaultParagraph"/>
    <w:uiPriority w:val="99"/>
    <w:semiHidden/>
    <w:unhideWhenUsed/>
    <w:qFormat/>
    <w:rsid w:val="006e0fda"/>
    <w:rPr>
      <w:sz w:val="24"/>
    </w:rPr>
  </w:style>
  <w:style w:type="character" w:styleId="PParLevel1Car" w:customStyle="1">
    <w:name w:val="pParLevel1Car"/>
    <w:link w:val="pParLevel1"/>
    <w:uiPriority w:val="99"/>
    <w:semiHidden/>
    <w:unhideWhenUsed/>
    <w:qFormat/>
    <w:rsid w:val="006e0fda"/>
    <w:rPr/>
  </w:style>
  <w:style w:type="character" w:styleId="PParLevel2Car" w:customStyle="1">
    <w:name w:val="pParLevel2Car"/>
    <w:link w:val="pParLevel2"/>
    <w:uiPriority w:val="99"/>
    <w:semiHidden/>
    <w:unhideWhenUsed/>
    <w:qFormat/>
    <w:rsid w:val="006e0fda"/>
    <w:rPr/>
  </w:style>
  <w:style w:type="character" w:styleId="PParLevel3Car" w:customStyle="1">
    <w:name w:val="pParLevel3Car"/>
    <w:link w:val="pParLevel3"/>
    <w:uiPriority w:val="99"/>
    <w:semiHidden/>
    <w:unhideWhenUsed/>
    <w:qFormat/>
    <w:rsid w:val="006e0fda"/>
    <w:rPr/>
  </w:style>
  <w:style w:type="character" w:styleId="PParLevel4Car" w:customStyle="1">
    <w:name w:val="pParLevel4Car"/>
    <w:link w:val="pParLevel4"/>
    <w:uiPriority w:val="99"/>
    <w:semiHidden/>
    <w:unhideWhenUsed/>
    <w:qFormat/>
    <w:rsid w:val="006e0fda"/>
    <w:rPr/>
  </w:style>
  <w:style w:type="character" w:styleId="PParLevel5Car" w:customStyle="1">
    <w:name w:val="pParLevel5Car"/>
    <w:link w:val="pParLevel5"/>
    <w:uiPriority w:val="99"/>
    <w:semiHidden/>
    <w:unhideWhenUsed/>
    <w:qFormat/>
    <w:rsid w:val="006e0fda"/>
    <w:rPr/>
  </w:style>
  <w:style w:type="character" w:styleId="HeadCar" w:customStyle="1">
    <w:name w:val="HeadCar"/>
    <w:link w:val="Head"/>
    <w:uiPriority w:val="99"/>
    <w:semiHidden/>
    <w:unhideWhenUsed/>
    <w:qFormat/>
    <w:rsid w:val="006e0fda"/>
    <w:rPr>
      <w:b/>
      <w:sz w:val="32"/>
    </w:rPr>
  </w:style>
  <w:style w:type="character" w:styleId="Level1Car" w:customStyle="1">
    <w:name w:val="Level1Car"/>
    <w:link w:val="Level1"/>
    <w:uiPriority w:val="99"/>
    <w:semiHidden/>
    <w:unhideWhenUsed/>
    <w:qFormat/>
    <w:rsid w:val="006e0fda"/>
    <w:rPr>
      <w:b/>
    </w:rPr>
  </w:style>
  <w:style w:type="character" w:styleId="Body1Car" w:customStyle="1">
    <w:name w:val="Body1Car"/>
    <w:link w:val="Body1"/>
    <w:uiPriority w:val="99"/>
    <w:semiHidden/>
    <w:unhideWhenUsed/>
    <w:qFormat/>
    <w:rsid w:val="006e0fda"/>
    <w:rPr>
      <w:b/>
    </w:rPr>
  </w:style>
  <w:style w:type="character" w:styleId="Level2Car" w:customStyle="1">
    <w:name w:val="Level2Car"/>
    <w:link w:val="Level2"/>
    <w:uiPriority w:val="99"/>
    <w:semiHidden/>
    <w:unhideWhenUsed/>
    <w:qFormat/>
    <w:rsid w:val="006e0fda"/>
    <w:rPr/>
  </w:style>
  <w:style w:type="character" w:styleId="Body2Car" w:customStyle="1">
    <w:name w:val="Body2Car"/>
    <w:link w:val="Body2"/>
    <w:uiPriority w:val="99"/>
    <w:semiHidden/>
    <w:unhideWhenUsed/>
    <w:qFormat/>
    <w:rsid w:val="006e0fda"/>
    <w:rPr/>
  </w:style>
  <w:style w:type="character" w:styleId="Level3Car" w:customStyle="1">
    <w:name w:val="Level3Car"/>
    <w:link w:val="Level3"/>
    <w:uiPriority w:val="99"/>
    <w:semiHidden/>
    <w:unhideWhenUsed/>
    <w:qFormat/>
    <w:rsid w:val="006e0fda"/>
    <w:rPr/>
  </w:style>
  <w:style w:type="character" w:styleId="Body3Car" w:customStyle="1">
    <w:name w:val="Body3Car"/>
    <w:link w:val="Body3"/>
    <w:uiPriority w:val="99"/>
    <w:semiHidden/>
    <w:unhideWhenUsed/>
    <w:qFormat/>
    <w:rsid w:val="006e0fda"/>
    <w:rPr/>
  </w:style>
  <w:style w:type="character" w:styleId="Level4Car" w:customStyle="1">
    <w:name w:val="Level4Car"/>
    <w:link w:val="Level4"/>
    <w:uiPriority w:val="99"/>
    <w:semiHidden/>
    <w:unhideWhenUsed/>
    <w:qFormat/>
    <w:rsid w:val="006e0fda"/>
    <w:rPr/>
  </w:style>
  <w:style w:type="character" w:styleId="Body4Car" w:customStyle="1">
    <w:name w:val="Body4Car"/>
    <w:link w:val="Body4"/>
    <w:uiPriority w:val="99"/>
    <w:semiHidden/>
    <w:unhideWhenUsed/>
    <w:qFormat/>
    <w:rsid w:val="006e0fda"/>
    <w:rPr/>
  </w:style>
  <w:style w:type="character" w:styleId="Level5Car" w:customStyle="1">
    <w:name w:val="Level5Car"/>
    <w:link w:val="Level5"/>
    <w:uiPriority w:val="99"/>
    <w:semiHidden/>
    <w:unhideWhenUsed/>
    <w:qFormat/>
    <w:rsid w:val="006e0fda"/>
    <w:rPr/>
  </w:style>
  <w:style w:type="character" w:styleId="Body5Car" w:customStyle="1">
    <w:name w:val="Body5Car"/>
    <w:link w:val="Body5"/>
    <w:uiPriority w:val="99"/>
    <w:semiHidden/>
    <w:unhideWhenUsed/>
    <w:qFormat/>
    <w:rsid w:val="006e0fda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Heading1PHPDOCX" w:customStyle="1">
    <w:name w:val="Heading 1 PHPDOCX"/>
    <w:basedOn w:val="Normal"/>
    <w:next w:val="Normal"/>
    <w:link w:val="Heading1CarPHPDOCX"/>
    <w:uiPriority w:val="9"/>
    <w:qFormat/>
    <w:rsid w:val="00df064e"/>
    <w:pPr>
      <w:keepNext w:val="true"/>
      <w:keepLines/>
      <w:spacing w:before="480" w:after="0"/>
      <w:outlineLvl w:val="0"/>
    </w:pPr>
    <w:rPr>
      <w:rFonts w:ascii="Times New Roman" w:hAnsi="Times New Roman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PHPDOCX" w:customStyle="1">
    <w:name w:val="Heading 2 PHPDOCX"/>
    <w:basedOn w:val="Normal"/>
    <w:next w:val="Normal"/>
    <w:link w:val="Heading2CarPHPDOCX"/>
    <w:uiPriority w:val="9"/>
    <w:unhideWhenUsed/>
    <w:qFormat/>
    <w:rsid w:val="00df064e"/>
    <w:pPr>
      <w:keepNext w:val="true"/>
      <w:keepLines/>
      <w:spacing w:before="200" w:after="0"/>
      <w:outlineLvl w:val="1"/>
    </w:pPr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PHPDOCX" w:customStyle="1">
    <w:name w:val="Heading 3 PHPDOCX"/>
    <w:basedOn w:val="Normal"/>
    <w:next w:val="Normal"/>
    <w:link w:val="Heading3CarPHPDOCX"/>
    <w:uiPriority w:val="9"/>
    <w:unhideWhenUsed/>
    <w:qFormat/>
    <w:rsid w:val="00df064e"/>
    <w:pPr>
      <w:keepNext w:val="true"/>
      <w:keepLines/>
      <w:spacing w:before="200" w:after="0"/>
      <w:outlineLvl w:val="2"/>
    </w:pPr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PHPDOCX" w:customStyle="1">
    <w:name w:val="Heading 4 PHPDOCX"/>
    <w:basedOn w:val="Normal"/>
    <w:next w:val="Normal"/>
    <w:link w:val="Heading4CarPHPDOCX"/>
    <w:uiPriority w:val="9"/>
    <w:unhideWhenUsed/>
    <w:qFormat/>
    <w:rsid w:val="00df064e"/>
    <w:pPr>
      <w:keepNext w:val="true"/>
      <w:keepLines/>
      <w:spacing w:before="200" w:after="0"/>
      <w:outlineLvl w:val="3"/>
    </w:pPr>
    <w:rPr>
      <w:rFonts w:ascii="Times New Roman" w:hAnsi="Times New Roman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PHPDOCX" w:customStyle="1">
    <w:name w:val="Heading 5 PHPDOCX"/>
    <w:basedOn w:val="Normal"/>
    <w:next w:val="Normal"/>
    <w:link w:val="Heading5CarPHPDOCX"/>
    <w:uiPriority w:val="9"/>
    <w:unhideWhenUsed/>
    <w:qFormat/>
    <w:rsid w:val="00df064e"/>
    <w:pPr>
      <w:keepNext w:val="true"/>
      <w:keepLines/>
      <w:spacing w:before="200" w:after="0"/>
      <w:outlineLvl w:val="4"/>
    </w:pPr>
    <w:rPr>
      <w:rFonts w:ascii="Times New Roman" w:hAnsi="Times New Roman" w:eastAsia="" w:cs="" w:asciiTheme="majorHAnsi" w:cstheme="majorBidi" w:eastAsiaTheme="majorEastAsia" w:hAnsiTheme="majorHAnsi"/>
      <w:color w:val="243F60" w:themeColor="accent1" w:themeShade="7f"/>
    </w:rPr>
  </w:style>
  <w:style w:type="paragraph" w:styleId="Heading6PHPDOCX" w:customStyle="1">
    <w:name w:val="Heading 6 PHPDOCX"/>
    <w:basedOn w:val="Normal"/>
    <w:next w:val="Normal"/>
    <w:link w:val="Heading6CarPHPDOCX"/>
    <w:uiPriority w:val="9"/>
    <w:unhideWhenUsed/>
    <w:qFormat/>
    <w:rsid w:val="00df064e"/>
    <w:pPr>
      <w:keepNext w:val="true"/>
      <w:keepLines/>
      <w:spacing w:before="200" w:after="0"/>
      <w:outlineLvl w:val="5"/>
    </w:pPr>
    <w:rPr>
      <w:rFonts w:ascii="Times New Roman" w:hAnsi="Times New Roman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PHPDOCX" w:customStyle="1">
    <w:name w:val="Heading 7 PHPDOCX"/>
    <w:basedOn w:val="Normal"/>
    <w:next w:val="Normal"/>
    <w:link w:val="Heading7CarPHPDOCX"/>
    <w:uiPriority w:val="9"/>
    <w:unhideWhenUsed/>
    <w:qFormat/>
    <w:rsid w:val="00df064e"/>
    <w:pPr>
      <w:keepNext w:val="true"/>
      <w:keepLines/>
      <w:spacing w:before="200" w:after="0"/>
      <w:outlineLvl w:val="6"/>
    </w:pPr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PHPDOCX" w:customStyle="1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 w:val="true"/>
      <w:keepLines/>
      <w:spacing w:before="200" w:after="0"/>
      <w:outlineLvl w:val="7"/>
    </w:pPr>
    <w:rPr>
      <w:rFonts w:ascii="Times New Roman" w:hAnsi="Times New Roman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PHPDOCX" w:customStyle="1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 w:val="true"/>
      <w:keepLines/>
      <w:spacing w:before="200" w:after="0"/>
      <w:outlineLvl w:val="8"/>
    </w:pPr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nnotationtextPHPDOCX" w:customStyle="1">
    <w:name w:val="annotation text PHPDOCX"/>
    <w:basedOn w:val="Normal"/>
    <w:link w:val="CommentTextCharPHPDOCX"/>
    <w:uiPriority w:val="99"/>
    <w:semiHidden/>
    <w:unhideWhenUsed/>
    <w:qFormat/>
    <w:rsid w:val="00e139ea"/>
    <w:pPr>
      <w:spacing w:lineRule="auto" w:line="240"/>
    </w:pPr>
    <w:rPr>
      <w:sz w:val="20"/>
      <w:szCs w:val="20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 w:customStyle="1">
    <w:name w:val="Balloon Text PHPDOCX"/>
    <w:basedOn w:val="Normal"/>
    <w:link w:val="BalloonTextCharPHPDOCX"/>
    <w:uiPriority w:val="99"/>
    <w:semiHidden/>
    <w:unhideWhenUsed/>
    <w:qFormat/>
    <w:rsid w:val="00e139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PHPDOCX" w:customStyle="1">
    <w:name w:val="footnote Text PHPDOCX"/>
    <w:basedOn w:val="Normal"/>
    <w:link w:val="foot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EndnoteTextPHPDOCX" w:customStyle="1">
    <w:name w:val="endnote Text PHPDOCX"/>
    <w:basedOn w:val="Normal"/>
    <w:link w:val="end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TitlePHPDOCX" w:customStyle="1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lineRule="auto" w:line="240" w:before="0" w:after="300"/>
      <w:contextualSpacing/>
    </w:pPr>
    <w:rPr>
      <w:rFonts w:ascii="Times New Roman" w:hAnsi="Times New Roman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PHPDOCX" w:customStyle="1">
    <w:name w:val="Subtitle PHPDOCX"/>
    <w:basedOn w:val="Normal"/>
    <w:next w:val="Normal"/>
    <w:link w:val="SubtitleCarPHPDOCX"/>
    <w:uiPriority w:val="11"/>
    <w:qFormat/>
    <w:rsid w:val="00df064e"/>
    <w:pPr/>
    <w:rPr>
      <w:rFonts w:ascii="Times New Roman" w:hAnsi="Times New Roman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QuotePHPDOCX" w:customStyle="1">
    <w:name w:val="Quote PHPDOCX"/>
    <w:basedOn w:val="Normal"/>
    <w:next w:val="Normal"/>
    <w:link w:val="QuoteCarPHPDOCX"/>
    <w:uiPriority w:val="29"/>
    <w:qFormat/>
    <w:rsid w:val="00df064e"/>
    <w:pPr/>
    <w:rPr>
      <w:i/>
      <w:iCs/>
      <w:color w:val="000000" w:themeColor="text1"/>
    </w:rPr>
  </w:style>
  <w:style w:type="paragraph" w:styleId="IntenseQuotePHPDOCX" w:customStyle="1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PHPDOCX" w:customStyle="1">
    <w:name w:val="List Paragraph PHPDOCX"/>
    <w:basedOn w:val="Normal"/>
    <w:uiPriority w:val="34"/>
    <w:qFormat/>
    <w:rsid w:val="00df064e"/>
    <w:pPr>
      <w:spacing w:before="0" w:after="200"/>
      <w:ind w:left="720" w:hanging="0"/>
      <w:contextualSpacing/>
    </w:pPr>
    <w:rPr/>
  </w:style>
  <w:style w:type="paragraph" w:styleId="NoSpacingPHPDOCX" w:customStyle="1">
    <w:name w:val="No Spacing PHPDOCX"/>
    <w:uiPriority w:val="1"/>
    <w:qFormat/>
    <w:rsid w:val="00df064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paragraph" w:styleId="DefaultParagraph" w:customStyle="1">
    <w:name w:val="defaultParagraph"/>
    <w:basedOn w:val="Normal"/>
    <w:link w:val="defaultParagraphCar"/>
    <w:uiPriority w:val="99"/>
    <w:semiHidden/>
    <w:unhideWhenUsed/>
    <w:qFormat/>
    <w:rsid w:val="006e0fda"/>
    <w:pPr>
      <w:spacing w:lineRule="auto" w:line="312"/>
      <w:jc w:val="both"/>
    </w:pPr>
    <w:rPr>
      <w:sz w:val="24"/>
    </w:rPr>
  </w:style>
  <w:style w:type="paragraph" w:styleId="PParLevel1" w:customStyle="1">
    <w:name w:val="pParLevel1"/>
    <w:basedOn w:val="DefaultParagraph"/>
    <w:link w:val="pParLevel1Car"/>
    <w:uiPriority w:val="99"/>
    <w:semiHidden/>
    <w:unhideWhenUsed/>
    <w:qFormat/>
    <w:rsid w:val="006e0fda"/>
    <w:pPr>
      <w:spacing w:before="100" w:after="40"/>
    </w:pPr>
    <w:rPr/>
  </w:style>
  <w:style w:type="paragraph" w:styleId="PParLevel2" w:customStyle="1">
    <w:name w:val="pParLevel2"/>
    <w:basedOn w:val="DefaultParagraph"/>
    <w:link w:val="pParLevel2Car"/>
    <w:uiPriority w:val="99"/>
    <w:semiHidden/>
    <w:unhideWhenUsed/>
    <w:qFormat/>
    <w:rsid w:val="006e0fda"/>
    <w:pPr>
      <w:spacing w:before="0" w:after="40"/>
    </w:pPr>
    <w:rPr/>
  </w:style>
  <w:style w:type="paragraph" w:styleId="PParLevel3" w:customStyle="1">
    <w:name w:val="pParLevel3"/>
    <w:basedOn w:val="DefaultParagraph"/>
    <w:link w:val="pParLevel3Car"/>
    <w:uiPriority w:val="99"/>
    <w:semiHidden/>
    <w:unhideWhenUsed/>
    <w:qFormat/>
    <w:rsid w:val="006e0fda"/>
    <w:pPr>
      <w:spacing w:before="0" w:after="40"/>
    </w:pPr>
    <w:rPr/>
  </w:style>
  <w:style w:type="paragraph" w:styleId="PParLevel4" w:customStyle="1">
    <w:name w:val="pParLevel4"/>
    <w:basedOn w:val="DefaultParagraph"/>
    <w:link w:val="pParLevel4Car"/>
    <w:uiPriority w:val="99"/>
    <w:semiHidden/>
    <w:unhideWhenUsed/>
    <w:qFormat/>
    <w:rsid w:val="006e0fda"/>
    <w:pPr>
      <w:spacing w:before="0" w:after="40"/>
    </w:pPr>
    <w:rPr/>
  </w:style>
  <w:style w:type="paragraph" w:styleId="PParLevel5" w:customStyle="1">
    <w:name w:val="pParLevel5"/>
    <w:basedOn w:val="DefaultParagraph"/>
    <w:link w:val="pParLevel5Car"/>
    <w:uiPriority w:val="99"/>
    <w:semiHidden/>
    <w:unhideWhenUsed/>
    <w:qFormat/>
    <w:rsid w:val="006e0fda"/>
    <w:pPr>
      <w:spacing w:before="0" w:after="40"/>
    </w:pPr>
    <w:rPr/>
  </w:style>
  <w:style w:type="paragraph" w:styleId="Head" w:customStyle="1">
    <w:name w:val="Head"/>
    <w:link w:val="HeadCar"/>
    <w:uiPriority w:val="99"/>
    <w:semiHidden/>
    <w:unhideWhenUsed/>
    <w:qFormat/>
    <w:rsid w:val="006e0fda"/>
    <w:pPr>
      <w:widowControl/>
      <w:bidi w:val="0"/>
      <w:spacing w:before="0" w:after="160"/>
      <w:jc w:val="center"/>
    </w:pPr>
    <w:rPr>
      <w:rFonts w:ascii="Times New Roman" w:hAnsi="Times New Roman" w:eastAsia="Times New Roman" w:cs="" w:asciiTheme="minorHAnsi" w:cstheme="minorBidi" w:eastAsiaTheme="minorHAnsi" w:hAnsiTheme="minorHAnsi"/>
      <w:b/>
      <w:color w:val="auto"/>
      <w:kern w:val="0"/>
      <w:sz w:val="32"/>
      <w:szCs w:val="22"/>
      <w:lang w:val="cs-CZ" w:eastAsia="cs-CZ" w:bidi="ar-SA"/>
    </w:rPr>
  </w:style>
  <w:style w:type="paragraph" w:styleId="Level1" w:customStyle="1">
    <w:name w:val="Level1"/>
    <w:basedOn w:val="PParLevel1"/>
    <w:link w:val="Level1Car"/>
    <w:uiPriority w:val="99"/>
    <w:semiHidden/>
    <w:unhideWhenUsed/>
    <w:qFormat/>
    <w:rsid w:val="006e0fda"/>
    <w:pPr>
      <w:spacing w:before="100" w:after="160"/>
    </w:pPr>
    <w:rPr>
      <w:b/>
    </w:rPr>
  </w:style>
  <w:style w:type="paragraph" w:styleId="Body1" w:customStyle="1">
    <w:name w:val="Body1"/>
    <w:basedOn w:val="PParLevel1"/>
    <w:link w:val="Body1Car"/>
    <w:uiPriority w:val="99"/>
    <w:semiHidden/>
    <w:unhideWhenUsed/>
    <w:qFormat/>
    <w:rsid w:val="006e0fda"/>
    <w:pPr/>
    <w:rPr>
      <w:b/>
    </w:rPr>
  </w:style>
  <w:style w:type="paragraph" w:styleId="Level2" w:customStyle="1">
    <w:name w:val="Level2"/>
    <w:basedOn w:val="PParLevel2"/>
    <w:link w:val="Level2Car"/>
    <w:uiPriority w:val="99"/>
    <w:semiHidden/>
    <w:unhideWhenUsed/>
    <w:qFormat/>
    <w:rsid w:val="006e0fda"/>
    <w:pPr>
      <w:spacing w:before="0" w:after="160"/>
    </w:pPr>
    <w:rPr/>
  </w:style>
  <w:style w:type="paragraph" w:styleId="Body2" w:customStyle="1">
    <w:name w:val="Body2"/>
    <w:basedOn w:val="PParLevel2"/>
    <w:link w:val="Body2Car"/>
    <w:uiPriority w:val="99"/>
    <w:semiHidden/>
    <w:unhideWhenUsed/>
    <w:qFormat/>
    <w:rsid w:val="006e0fda"/>
    <w:pPr/>
    <w:rPr/>
  </w:style>
  <w:style w:type="paragraph" w:styleId="Level3" w:customStyle="1">
    <w:name w:val="Level3"/>
    <w:basedOn w:val="PParLevel3"/>
    <w:link w:val="Level3Car"/>
    <w:uiPriority w:val="99"/>
    <w:semiHidden/>
    <w:unhideWhenUsed/>
    <w:qFormat/>
    <w:rsid w:val="006e0fda"/>
    <w:pPr>
      <w:spacing w:before="0" w:after="160"/>
    </w:pPr>
    <w:rPr/>
  </w:style>
  <w:style w:type="paragraph" w:styleId="Body3" w:customStyle="1">
    <w:name w:val="Body3"/>
    <w:basedOn w:val="PParLevel3"/>
    <w:link w:val="Body3Car"/>
    <w:uiPriority w:val="99"/>
    <w:semiHidden/>
    <w:unhideWhenUsed/>
    <w:qFormat/>
    <w:rsid w:val="006e0fda"/>
    <w:pPr/>
    <w:rPr/>
  </w:style>
  <w:style w:type="paragraph" w:styleId="Level4" w:customStyle="1">
    <w:name w:val="Level4"/>
    <w:basedOn w:val="PParLevel4"/>
    <w:link w:val="Level4Car"/>
    <w:uiPriority w:val="99"/>
    <w:semiHidden/>
    <w:unhideWhenUsed/>
    <w:qFormat/>
    <w:rsid w:val="006e0fda"/>
    <w:pPr>
      <w:spacing w:before="0" w:after="160"/>
    </w:pPr>
    <w:rPr/>
  </w:style>
  <w:style w:type="paragraph" w:styleId="Body4" w:customStyle="1">
    <w:name w:val="Body4"/>
    <w:basedOn w:val="PParLevel4"/>
    <w:link w:val="Body4Car"/>
    <w:uiPriority w:val="99"/>
    <w:semiHidden/>
    <w:unhideWhenUsed/>
    <w:qFormat/>
    <w:rsid w:val="006e0fda"/>
    <w:pPr/>
    <w:rPr/>
  </w:style>
  <w:style w:type="paragraph" w:styleId="Level5" w:customStyle="1">
    <w:name w:val="Level5"/>
    <w:basedOn w:val="PParLevel5"/>
    <w:link w:val="Level5Car"/>
    <w:uiPriority w:val="99"/>
    <w:semiHidden/>
    <w:unhideWhenUsed/>
    <w:qFormat/>
    <w:rsid w:val="006e0fda"/>
    <w:pPr>
      <w:spacing w:before="0" w:after="160"/>
    </w:pPr>
    <w:rPr/>
  </w:style>
  <w:style w:type="paragraph" w:styleId="Body5" w:customStyle="1">
    <w:name w:val="Body5"/>
    <w:basedOn w:val="PParLevel5"/>
    <w:link w:val="Body5Car"/>
    <w:uiPriority w:val="99"/>
    <w:semiHidden/>
    <w:unhideWhenUsed/>
    <w:qFormat/>
    <w:rsid w:val="006e0fda"/>
    <w:pPr/>
    <w:rPr/>
  </w:style>
  <w:style w:type="paragraph" w:styleId="Zpat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oListPHPDOCX" w:customStyle="1">
    <w:name w:val="No List PHPDOCX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757E-2B5A-4DCC-A438-EC2567A0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LibreOffice/6.1.4.2$Windows_X86_64 LibreOffice_project/9d0f32d1f0b509096fd65e0d4bec26ddd1938fd3</Application>
  <Pages>3</Pages>
  <Words>472</Words>
  <Characters>2773</Characters>
  <CharactersWithSpaces>3193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2012-01-10T09:29:00Z</dcterms:created>
  <dc:creator>Legito</dc:creator>
  <dc:description/>
  <dc:language>cs-CZ</dc:language>
  <cp:lastModifiedBy/>
  <cp:lastPrinted>2019-06-26T08:54:23Z</cp:lastPrinted>
  <dcterms:modified xsi:type="dcterms:W3CDTF">2019-07-03T08:45:21Z</dcterms:modified>
  <cp:revision>11</cp:revision>
  <dc:subject/>
  <dc:title>Smlouva o dílo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